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6A" w:rsidRDefault="0077286A" w:rsidP="0077286A">
      <w:pPr>
        <w:rPr>
          <w:rFonts w:ascii="黑体" w:eastAsia="黑体" w:hint="eastAsia"/>
          <w:color w:val="000000"/>
          <w:kern w:val="0"/>
          <w:sz w:val="28"/>
          <w:szCs w:val="28"/>
        </w:rPr>
      </w:pPr>
    </w:p>
    <w:p w:rsidR="0077286A" w:rsidRPr="005D1083" w:rsidRDefault="0077286A" w:rsidP="0077286A">
      <w:pPr>
        <w:rPr>
          <w:rFonts w:ascii="黑体" w:eastAsia="黑体" w:hAnsi="Calibri" w:cs="Times New Roman" w:hint="eastAsia"/>
          <w:color w:val="000000"/>
          <w:kern w:val="0"/>
          <w:sz w:val="28"/>
          <w:szCs w:val="28"/>
        </w:rPr>
      </w:pPr>
    </w:p>
    <w:p w:rsidR="0077286A" w:rsidRPr="005D1083" w:rsidRDefault="0077286A" w:rsidP="0077286A">
      <w:pPr>
        <w:jc w:val="center"/>
        <w:rPr>
          <w:rFonts w:ascii="方正小标宋简体" w:eastAsia="方正小标宋简体" w:hAnsi="Calibri" w:cs="Times New Roman" w:hint="eastAsia"/>
          <w:color w:val="000000"/>
          <w:sz w:val="72"/>
          <w:szCs w:val="72"/>
        </w:rPr>
      </w:pPr>
    </w:p>
    <w:p w:rsidR="0077286A" w:rsidRPr="005D1083" w:rsidRDefault="0077286A" w:rsidP="0077286A">
      <w:pPr>
        <w:jc w:val="center"/>
        <w:rPr>
          <w:rFonts w:ascii="方正小标宋简体" w:eastAsia="方正小标宋简体" w:hAnsi="Calibri" w:cs="Times New Roman" w:hint="eastAsia"/>
          <w:color w:val="000000"/>
          <w:spacing w:val="40"/>
          <w:w w:val="90"/>
          <w:sz w:val="72"/>
          <w:szCs w:val="72"/>
        </w:rPr>
      </w:pPr>
      <w:r w:rsidRPr="005D1083">
        <w:rPr>
          <w:rFonts w:ascii="方正小标宋简体" w:eastAsia="方正小标宋简体" w:hAnsi="Calibri" w:cs="Times New Roman" w:hint="eastAsia"/>
          <w:color w:val="000000"/>
          <w:spacing w:val="40"/>
          <w:w w:val="90"/>
          <w:sz w:val="72"/>
          <w:szCs w:val="72"/>
        </w:rPr>
        <w:t>建筑业企业资质申请表</w:t>
      </w:r>
    </w:p>
    <w:p w:rsidR="0077286A" w:rsidRPr="005D1083" w:rsidRDefault="0077286A" w:rsidP="0077286A">
      <w:pPr>
        <w:tabs>
          <w:tab w:val="left" w:pos="1280"/>
        </w:tabs>
        <w:spacing w:beforeLines="50"/>
        <w:ind w:firstLineChars="398" w:firstLine="1481"/>
        <w:rPr>
          <w:rFonts w:ascii="黑体" w:eastAsia="黑体" w:hAnsi="Calibri" w:cs="Times New Roman" w:hint="eastAsia"/>
          <w:color w:val="000000"/>
          <w:spacing w:val="46"/>
          <w:sz w:val="28"/>
          <w:szCs w:val="28"/>
        </w:rPr>
      </w:pPr>
    </w:p>
    <w:p w:rsidR="0077286A" w:rsidRPr="005D1083" w:rsidRDefault="0077286A" w:rsidP="0077286A">
      <w:pPr>
        <w:tabs>
          <w:tab w:val="left" w:pos="1280"/>
        </w:tabs>
        <w:spacing w:beforeLines="50"/>
        <w:ind w:firstLineChars="398" w:firstLine="1481"/>
        <w:rPr>
          <w:rFonts w:ascii="黑体" w:eastAsia="黑体" w:hAnsi="Calibri" w:cs="Times New Roman" w:hint="eastAsia"/>
          <w:color w:val="000000"/>
          <w:spacing w:val="46"/>
          <w:sz w:val="28"/>
          <w:szCs w:val="28"/>
        </w:rPr>
      </w:pPr>
    </w:p>
    <w:p w:rsidR="0077286A" w:rsidRPr="005D1083" w:rsidRDefault="0077286A" w:rsidP="0077286A">
      <w:pPr>
        <w:tabs>
          <w:tab w:val="left" w:pos="1280"/>
        </w:tabs>
        <w:spacing w:beforeLines="50"/>
        <w:ind w:firstLineChars="398" w:firstLine="1481"/>
        <w:rPr>
          <w:rFonts w:ascii="黑体" w:eastAsia="黑体" w:hAnsi="Calibri" w:cs="Times New Roman" w:hint="eastAsia"/>
          <w:color w:val="000000"/>
          <w:spacing w:val="46"/>
          <w:sz w:val="28"/>
          <w:szCs w:val="28"/>
        </w:rPr>
      </w:pPr>
    </w:p>
    <w:p w:rsidR="0077286A" w:rsidRPr="005D1083" w:rsidRDefault="0077286A" w:rsidP="0077286A">
      <w:pPr>
        <w:tabs>
          <w:tab w:val="left" w:pos="1280"/>
        </w:tabs>
        <w:spacing w:beforeLines="50"/>
        <w:ind w:firstLineChars="398" w:firstLine="1481"/>
        <w:rPr>
          <w:rFonts w:ascii="黑体" w:eastAsia="黑体" w:hAnsi="Calibri" w:cs="Times New Roman" w:hint="eastAsia"/>
          <w:color w:val="000000"/>
          <w:spacing w:val="46"/>
          <w:sz w:val="28"/>
          <w:szCs w:val="28"/>
        </w:rPr>
      </w:pPr>
    </w:p>
    <w:p w:rsidR="0077286A" w:rsidRPr="005D1083" w:rsidRDefault="0077286A" w:rsidP="0077286A">
      <w:pPr>
        <w:tabs>
          <w:tab w:val="left" w:pos="1280"/>
        </w:tabs>
        <w:spacing w:beforeLines="50"/>
        <w:ind w:firstLineChars="398" w:firstLine="1481"/>
        <w:rPr>
          <w:rFonts w:ascii="黑体" w:eastAsia="黑体" w:hAnsi="Calibri" w:cs="Times New Roman" w:hint="eastAsia"/>
          <w:color w:val="000000"/>
          <w:spacing w:val="46"/>
          <w:sz w:val="28"/>
          <w:szCs w:val="28"/>
        </w:rPr>
      </w:pPr>
    </w:p>
    <w:p w:rsidR="0077286A" w:rsidRPr="005D1083" w:rsidRDefault="0077286A" w:rsidP="0077286A">
      <w:pPr>
        <w:jc w:val="center"/>
        <w:rPr>
          <w:rFonts w:ascii="仿宋_GB2312" w:eastAsia="宋体" w:hAnsi="Calibri" w:cs="Times New Roman" w:hint="eastAsia"/>
          <w:b/>
          <w:bCs/>
          <w:color w:val="000000"/>
          <w:sz w:val="48"/>
        </w:rPr>
      </w:pPr>
    </w:p>
    <w:p w:rsidR="0077286A" w:rsidRDefault="0077286A" w:rsidP="0077286A">
      <w:pPr>
        <w:jc w:val="center"/>
        <w:rPr>
          <w:rFonts w:ascii="仿宋_GB2312" w:hint="eastAsia"/>
          <w:color w:val="000000"/>
          <w:sz w:val="30"/>
          <w:szCs w:val="30"/>
        </w:rPr>
      </w:pPr>
    </w:p>
    <w:p w:rsidR="0077286A" w:rsidRDefault="0077286A" w:rsidP="0077286A">
      <w:pPr>
        <w:jc w:val="center"/>
        <w:rPr>
          <w:rFonts w:ascii="仿宋_GB2312" w:hint="eastAsia"/>
          <w:color w:val="000000"/>
          <w:sz w:val="30"/>
          <w:szCs w:val="30"/>
        </w:rPr>
      </w:pPr>
    </w:p>
    <w:p w:rsidR="0077286A" w:rsidRDefault="0077286A" w:rsidP="0077286A">
      <w:pPr>
        <w:jc w:val="center"/>
        <w:rPr>
          <w:rFonts w:ascii="仿宋_GB2312" w:hint="eastAsia"/>
          <w:color w:val="000000"/>
          <w:sz w:val="30"/>
          <w:szCs w:val="30"/>
        </w:rPr>
      </w:pPr>
    </w:p>
    <w:p w:rsidR="0077286A" w:rsidRPr="0077286A" w:rsidRDefault="0077286A" w:rsidP="0077286A">
      <w:pPr>
        <w:jc w:val="center"/>
        <w:rPr>
          <w:rFonts w:ascii="仿宋_GB2312" w:eastAsia="宋体" w:hAnsi="Calibri" w:cs="Times New Roman" w:hint="eastAsia"/>
          <w:color w:val="000000"/>
          <w:sz w:val="30"/>
          <w:szCs w:val="30"/>
        </w:rPr>
      </w:pPr>
    </w:p>
    <w:p w:rsidR="0077286A" w:rsidRPr="0077286A" w:rsidRDefault="0077286A" w:rsidP="0077286A">
      <w:pPr>
        <w:jc w:val="center"/>
        <w:rPr>
          <w:rFonts w:ascii="仿宋_GB2312" w:eastAsia="宋体" w:hAnsi="Calibri" w:cs="Times New Roman" w:hint="eastAsia"/>
          <w:color w:val="000000"/>
          <w:sz w:val="30"/>
          <w:szCs w:val="30"/>
        </w:rPr>
      </w:pPr>
    </w:p>
    <w:p w:rsidR="0077286A" w:rsidRDefault="0077286A" w:rsidP="0077286A">
      <w:pPr>
        <w:tabs>
          <w:tab w:val="left" w:pos="1280"/>
        </w:tabs>
        <w:spacing w:beforeLines="100"/>
        <w:jc w:val="center"/>
        <w:rPr>
          <w:rFonts w:ascii="黑体" w:eastAsia="黑体" w:hAnsi="Calibri" w:cs="Times New Roman" w:hint="eastAsia"/>
          <w:color w:val="000000"/>
          <w:sz w:val="30"/>
          <w:szCs w:val="30"/>
        </w:rPr>
      </w:pPr>
      <w:r w:rsidRPr="0077286A">
        <w:rPr>
          <w:rFonts w:ascii="黑体" w:eastAsia="黑体" w:hAnsi="Calibri" w:cs="Times New Roman" w:hint="eastAsia"/>
          <w:color w:val="000000"/>
          <w:sz w:val="30"/>
          <w:szCs w:val="30"/>
        </w:rPr>
        <w:t>申报企业：</w:t>
      </w:r>
      <w:r w:rsidRPr="0077286A">
        <w:rPr>
          <w:rFonts w:ascii="黑体" w:eastAsia="黑体" w:hAnsi="Calibri" w:cs="Times New Roman" w:hint="eastAsia"/>
          <w:color w:val="000000"/>
          <w:sz w:val="30"/>
          <w:szCs w:val="30"/>
          <w:u w:val="single"/>
        </w:rPr>
        <w:t>××××××××××（</w:t>
      </w:r>
      <w:r w:rsidRPr="0077286A">
        <w:rPr>
          <w:rFonts w:ascii="黑体" w:eastAsia="黑体" w:hAnsi="Calibri" w:cs="Times New Roman" w:hint="eastAsia"/>
          <w:color w:val="000000"/>
          <w:sz w:val="30"/>
          <w:szCs w:val="30"/>
        </w:rPr>
        <w:t>公章）</w:t>
      </w:r>
    </w:p>
    <w:p w:rsidR="0077286A" w:rsidRPr="0077286A" w:rsidRDefault="0077286A" w:rsidP="0077286A">
      <w:pPr>
        <w:tabs>
          <w:tab w:val="left" w:pos="1280"/>
        </w:tabs>
        <w:spacing w:beforeLines="100"/>
        <w:jc w:val="center"/>
        <w:rPr>
          <w:rFonts w:ascii="黑体" w:eastAsia="黑体" w:hAnsi="Calibri" w:cs="Times New Roman" w:hint="eastAsia"/>
          <w:color w:val="000000"/>
          <w:sz w:val="30"/>
          <w:szCs w:val="30"/>
        </w:rPr>
      </w:pPr>
    </w:p>
    <w:p w:rsidR="0077286A" w:rsidRPr="0077286A" w:rsidRDefault="0077286A" w:rsidP="0077286A">
      <w:pPr>
        <w:spacing w:beforeLines="100"/>
        <w:ind w:firstLineChars="765" w:firstLine="2295"/>
        <w:rPr>
          <w:rFonts w:ascii="黑体" w:eastAsia="黑体" w:hAnsi="Calibri" w:cs="Times New Roman" w:hint="eastAsia"/>
          <w:color w:val="000000"/>
          <w:sz w:val="30"/>
          <w:szCs w:val="30"/>
        </w:rPr>
      </w:pPr>
      <w:r w:rsidRPr="0077286A">
        <w:rPr>
          <w:rFonts w:ascii="黑体" w:eastAsia="黑体" w:hAnsi="Calibri" w:cs="Times New Roman" w:hint="eastAsia"/>
          <w:color w:val="000000"/>
          <w:sz w:val="30"/>
          <w:szCs w:val="30"/>
        </w:rPr>
        <w:t>填报日期：</w:t>
      </w:r>
      <w:r w:rsidRPr="0077286A">
        <w:rPr>
          <w:rFonts w:ascii="黑体" w:eastAsia="黑体" w:hAnsi="Calibri" w:cs="Times New Roman" w:hint="eastAsia"/>
          <w:color w:val="000000"/>
          <w:sz w:val="30"/>
          <w:szCs w:val="30"/>
          <w:u w:val="single"/>
        </w:rPr>
        <w:t xml:space="preserve"> ××××</w:t>
      </w:r>
      <w:r w:rsidRPr="0077286A">
        <w:rPr>
          <w:rFonts w:ascii="黑体" w:eastAsia="黑体" w:hAnsi="Calibri" w:cs="Times New Roman" w:hint="eastAsia"/>
          <w:color w:val="000000"/>
          <w:sz w:val="30"/>
          <w:szCs w:val="30"/>
        </w:rPr>
        <w:t xml:space="preserve"> 年</w:t>
      </w:r>
      <w:r w:rsidRPr="0077286A">
        <w:rPr>
          <w:rFonts w:ascii="黑体" w:eastAsia="黑体" w:hAnsi="Calibri" w:cs="Times New Roman" w:hint="eastAsia"/>
          <w:color w:val="000000"/>
          <w:sz w:val="30"/>
          <w:szCs w:val="30"/>
          <w:u w:val="single"/>
        </w:rPr>
        <w:t xml:space="preserve"> ×× </w:t>
      </w:r>
      <w:r w:rsidRPr="0077286A">
        <w:rPr>
          <w:rFonts w:ascii="黑体" w:eastAsia="黑体" w:hAnsi="Calibri" w:cs="Times New Roman" w:hint="eastAsia"/>
          <w:color w:val="000000"/>
          <w:sz w:val="30"/>
          <w:szCs w:val="30"/>
        </w:rPr>
        <w:t>月</w:t>
      </w:r>
      <w:r w:rsidRPr="0077286A">
        <w:rPr>
          <w:rFonts w:ascii="黑体" w:eastAsia="黑体" w:hAnsi="Calibri" w:cs="Times New Roman" w:hint="eastAsia"/>
          <w:color w:val="000000"/>
          <w:sz w:val="30"/>
          <w:szCs w:val="30"/>
          <w:u w:val="single"/>
        </w:rPr>
        <w:t xml:space="preserve"> ×× </w:t>
      </w:r>
      <w:r w:rsidRPr="0077286A">
        <w:rPr>
          <w:rFonts w:ascii="黑体" w:eastAsia="黑体" w:hAnsi="Calibri" w:cs="Times New Roman" w:hint="eastAsia"/>
          <w:color w:val="000000"/>
          <w:sz w:val="30"/>
          <w:szCs w:val="30"/>
        </w:rPr>
        <w:t>日</w:t>
      </w:r>
    </w:p>
    <w:p w:rsidR="0077286A" w:rsidRPr="0077286A" w:rsidRDefault="0077286A" w:rsidP="0077286A">
      <w:pPr>
        <w:rPr>
          <w:rFonts w:ascii="Calibri" w:eastAsia="宋体" w:hAnsi="Calibri" w:cs="Times New Roman"/>
          <w:color w:val="000000"/>
          <w:spacing w:val="100"/>
          <w:sz w:val="30"/>
          <w:szCs w:val="30"/>
        </w:rPr>
      </w:pPr>
    </w:p>
    <w:p w:rsidR="0077286A" w:rsidRPr="005D1083" w:rsidRDefault="0077286A" w:rsidP="0077286A">
      <w:pPr>
        <w:spacing w:beforeLines="100" w:afterLines="150"/>
        <w:jc w:val="center"/>
        <w:rPr>
          <w:rFonts w:ascii="方正小标宋简体" w:eastAsia="方正小标宋简体" w:hAnsi="宋体" w:cs="Times New Roman" w:hint="eastAsia"/>
          <w:color w:val="000000"/>
          <w:kern w:val="200"/>
          <w:sz w:val="40"/>
          <w:szCs w:val="40"/>
        </w:rPr>
      </w:pPr>
      <w:r w:rsidRPr="0077286A">
        <w:rPr>
          <w:rFonts w:ascii="宋体" w:eastAsia="宋体" w:hAnsi="宋体" w:cs="Times New Roman"/>
          <w:b/>
          <w:color w:val="000000"/>
          <w:kern w:val="200"/>
          <w:sz w:val="30"/>
          <w:szCs w:val="30"/>
        </w:rPr>
        <w:br w:type="page"/>
      </w:r>
      <w:r w:rsidRPr="005D1083">
        <w:rPr>
          <w:rFonts w:ascii="方正小标宋简体" w:eastAsia="方正小标宋简体" w:hAnsi="宋体" w:cs="Times New Roman" w:hint="eastAsia"/>
          <w:color w:val="000000"/>
          <w:kern w:val="200"/>
          <w:sz w:val="40"/>
          <w:szCs w:val="40"/>
        </w:rPr>
        <w:lastRenderedPageBreak/>
        <w:t>填 表 须 知</w:t>
      </w:r>
    </w:p>
    <w:p w:rsidR="0077286A" w:rsidRPr="005D1083" w:rsidRDefault="0077286A" w:rsidP="0077286A">
      <w:pPr>
        <w:tabs>
          <w:tab w:val="left" w:pos="1120"/>
          <w:tab w:val="left" w:pos="8320"/>
        </w:tabs>
        <w:spacing w:line="578" w:lineRule="exact"/>
        <w:ind w:firstLineChars="200" w:firstLine="600"/>
        <w:rPr>
          <w:rFonts w:ascii="仿宋_GB2312" w:eastAsia="宋体" w:hAnsi="宋体" w:cs="Times New Roman" w:hint="eastAsia"/>
          <w:color w:val="000000"/>
          <w:kern w:val="200"/>
          <w:sz w:val="30"/>
          <w:szCs w:val="30"/>
        </w:rPr>
      </w:pPr>
      <w:r w:rsidRPr="005D1083">
        <w:rPr>
          <w:rFonts w:ascii="仿宋_GB2312" w:eastAsia="宋体" w:hAnsi="宋体" w:cs="Times New Roman" w:hint="eastAsia"/>
          <w:color w:val="000000"/>
          <w:kern w:val="200"/>
          <w:sz w:val="30"/>
          <w:szCs w:val="30"/>
        </w:rPr>
        <w:t>一、本表适用于建筑业企业申请资质及核定、换证、增项、升级和资质延续。</w:t>
      </w:r>
    </w:p>
    <w:p w:rsidR="0077286A" w:rsidRPr="005D1083" w:rsidRDefault="0077286A" w:rsidP="0077286A">
      <w:pPr>
        <w:tabs>
          <w:tab w:val="left" w:pos="1120"/>
          <w:tab w:val="left" w:pos="8320"/>
        </w:tabs>
        <w:spacing w:line="578" w:lineRule="exact"/>
        <w:ind w:firstLineChars="200" w:firstLine="600"/>
        <w:rPr>
          <w:rFonts w:ascii="仿宋_GB2312" w:eastAsia="宋体" w:hAnsi="宋体" w:cs="Times New Roman" w:hint="eastAsia"/>
          <w:color w:val="000000"/>
          <w:kern w:val="200"/>
          <w:sz w:val="30"/>
          <w:szCs w:val="30"/>
        </w:rPr>
      </w:pPr>
      <w:r w:rsidRPr="005D1083">
        <w:rPr>
          <w:rFonts w:ascii="仿宋_GB2312" w:eastAsia="宋体" w:hAnsi="宋体" w:cs="Times New Roman" w:hint="eastAsia"/>
          <w:color w:val="000000"/>
          <w:kern w:val="200"/>
          <w:sz w:val="30"/>
          <w:szCs w:val="30"/>
        </w:rPr>
        <w:t>二、本表要求用计算机打印，不得涂改。</w:t>
      </w:r>
    </w:p>
    <w:p w:rsidR="0077286A" w:rsidRPr="005D1083" w:rsidRDefault="0077286A" w:rsidP="0077286A">
      <w:pPr>
        <w:tabs>
          <w:tab w:val="left" w:pos="1120"/>
          <w:tab w:val="left" w:pos="8320"/>
        </w:tabs>
        <w:spacing w:line="578" w:lineRule="exact"/>
        <w:ind w:firstLineChars="200" w:firstLine="600"/>
        <w:rPr>
          <w:rFonts w:ascii="仿宋_GB2312" w:eastAsia="宋体" w:hAnsi="宋体" w:cs="Times New Roman" w:hint="eastAsia"/>
          <w:color w:val="000000"/>
          <w:kern w:val="200"/>
          <w:sz w:val="30"/>
          <w:szCs w:val="30"/>
        </w:rPr>
      </w:pPr>
      <w:r w:rsidRPr="005D1083">
        <w:rPr>
          <w:rFonts w:ascii="仿宋_GB2312" w:eastAsia="宋体" w:hAnsi="宋体" w:cs="Times New Roman" w:hint="eastAsia"/>
          <w:color w:val="000000"/>
          <w:kern w:val="200"/>
          <w:sz w:val="30"/>
          <w:szCs w:val="30"/>
        </w:rPr>
        <w:t>三、本表第一至第十一部分由企业填写。企业应如实逐项填写，不得有空项。</w:t>
      </w:r>
    </w:p>
    <w:p w:rsidR="0077286A" w:rsidRPr="005D1083" w:rsidRDefault="0077286A" w:rsidP="0077286A">
      <w:pPr>
        <w:tabs>
          <w:tab w:val="left" w:pos="1120"/>
          <w:tab w:val="left" w:pos="8320"/>
        </w:tabs>
        <w:spacing w:line="578" w:lineRule="exact"/>
        <w:ind w:firstLineChars="200" w:firstLine="600"/>
        <w:rPr>
          <w:rFonts w:ascii="仿宋_GB2312" w:eastAsia="宋体" w:hAnsi="宋体" w:cs="Times New Roman" w:hint="eastAsia"/>
          <w:color w:val="000000"/>
          <w:kern w:val="200"/>
          <w:sz w:val="30"/>
          <w:szCs w:val="30"/>
        </w:rPr>
      </w:pPr>
      <w:r w:rsidRPr="005D1083">
        <w:rPr>
          <w:rFonts w:ascii="仿宋_GB2312" w:eastAsia="宋体" w:hAnsi="宋体" w:cs="Times New Roman" w:hint="eastAsia"/>
          <w:color w:val="000000"/>
          <w:kern w:val="200"/>
          <w:sz w:val="30"/>
          <w:szCs w:val="30"/>
        </w:rPr>
        <w:t>四、本表数字均使用阿拉伯数字；除万元、百分数保留一位小数外，其余均为整数。</w:t>
      </w:r>
    </w:p>
    <w:p w:rsidR="0077286A" w:rsidRPr="005D1083" w:rsidRDefault="0077286A" w:rsidP="0077286A">
      <w:pPr>
        <w:tabs>
          <w:tab w:val="left" w:pos="1120"/>
          <w:tab w:val="left" w:pos="8320"/>
        </w:tabs>
        <w:spacing w:line="578" w:lineRule="exact"/>
        <w:ind w:firstLineChars="200" w:firstLine="600"/>
        <w:rPr>
          <w:rFonts w:ascii="仿宋_GB2312" w:eastAsia="宋体" w:hAnsi="宋体" w:cs="Times New Roman" w:hint="eastAsia"/>
          <w:color w:val="000000"/>
          <w:kern w:val="200"/>
          <w:sz w:val="30"/>
          <w:szCs w:val="30"/>
        </w:rPr>
      </w:pPr>
      <w:r w:rsidRPr="005D1083">
        <w:rPr>
          <w:rFonts w:ascii="仿宋_GB2312" w:eastAsia="宋体" w:hAnsi="宋体" w:cs="Times New Roman" w:hint="eastAsia"/>
          <w:color w:val="000000"/>
          <w:kern w:val="200"/>
          <w:sz w:val="30"/>
          <w:szCs w:val="30"/>
        </w:rPr>
        <w:t>五、本表中带</w:t>
      </w:r>
      <w:r w:rsidRPr="005D1083">
        <w:rPr>
          <w:rFonts w:ascii="仿宋_GB2312" w:eastAsia="宋体" w:hAnsi="宋体" w:cs="Times New Roman" w:hint="eastAsia"/>
          <w:b/>
          <w:color w:val="000000"/>
          <w:kern w:val="200"/>
          <w:sz w:val="30"/>
          <w:szCs w:val="30"/>
        </w:rPr>
        <w:t>□</w:t>
      </w:r>
      <w:r w:rsidRPr="005D1083">
        <w:rPr>
          <w:rFonts w:ascii="仿宋_GB2312" w:eastAsia="宋体" w:hAnsi="宋体" w:cs="Times New Roman" w:hint="eastAsia"/>
          <w:color w:val="000000"/>
          <w:kern w:val="200"/>
          <w:sz w:val="30"/>
          <w:szCs w:val="30"/>
        </w:rPr>
        <w:t>的位置，用√</w:t>
      </w:r>
      <w:r w:rsidRPr="005D1083">
        <w:rPr>
          <w:rFonts w:ascii="仿宋_GB2312" w:eastAsia="宋体" w:hAnsi="Calibri" w:cs="Times New Roman" w:hint="eastAsia"/>
          <w:color w:val="000000"/>
          <w:kern w:val="200"/>
          <w:sz w:val="30"/>
          <w:szCs w:val="30"/>
        </w:rPr>
        <w:t>选择填写。</w:t>
      </w:r>
    </w:p>
    <w:p w:rsidR="0077286A" w:rsidRPr="005D1083" w:rsidRDefault="0077286A" w:rsidP="0077286A">
      <w:pPr>
        <w:tabs>
          <w:tab w:val="left" w:pos="1120"/>
          <w:tab w:val="left" w:pos="8320"/>
        </w:tabs>
        <w:spacing w:line="578" w:lineRule="exact"/>
        <w:ind w:firstLineChars="200" w:firstLine="600"/>
        <w:rPr>
          <w:rFonts w:ascii="仿宋_GB2312" w:eastAsia="宋体" w:hAnsi="宋体" w:cs="Times New Roman" w:hint="eastAsia"/>
          <w:color w:val="000000"/>
          <w:kern w:val="200"/>
          <w:sz w:val="30"/>
          <w:szCs w:val="30"/>
        </w:rPr>
      </w:pPr>
      <w:r w:rsidRPr="005D1083">
        <w:rPr>
          <w:rFonts w:ascii="仿宋_GB2312" w:eastAsia="宋体" w:hAnsi="Calibri" w:cs="Times New Roman" w:hint="eastAsia"/>
          <w:color w:val="000000"/>
          <w:kern w:val="200"/>
          <w:sz w:val="30"/>
          <w:szCs w:val="30"/>
        </w:rPr>
        <w:t>六、本表在填写时如需加页，一律使用</w:t>
      </w:r>
      <w:r w:rsidRPr="005D1083">
        <w:rPr>
          <w:rFonts w:ascii="仿宋_GB2312" w:eastAsia="宋体" w:hAnsi="Calibri" w:cs="Times New Roman" w:hint="eastAsia"/>
          <w:color w:val="000000"/>
          <w:kern w:val="200"/>
          <w:sz w:val="30"/>
          <w:szCs w:val="30"/>
        </w:rPr>
        <w:t>A4</w:t>
      </w:r>
      <w:r w:rsidRPr="005D1083">
        <w:rPr>
          <w:rFonts w:ascii="仿宋_GB2312" w:eastAsia="宋体" w:hAnsi="Calibri" w:cs="Times New Roman" w:hint="eastAsia"/>
          <w:color w:val="000000"/>
          <w:kern w:val="200"/>
          <w:sz w:val="30"/>
          <w:szCs w:val="30"/>
        </w:rPr>
        <w:t>（</w:t>
      </w:r>
      <w:smartTag w:uri="urn:schemas-microsoft-com:office:smarttags" w:element="chmetcnv">
        <w:smartTagPr>
          <w:attr w:name="UnitName" w:val="mm"/>
          <w:attr w:name="SourceValue" w:val="210"/>
          <w:attr w:name="HasSpace" w:val="False"/>
          <w:attr w:name="Negative" w:val="False"/>
          <w:attr w:name="NumberType" w:val="1"/>
          <w:attr w:name="TCSC" w:val="0"/>
        </w:smartTagPr>
        <w:r w:rsidRPr="005D1083">
          <w:rPr>
            <w:rFonts w:ascii="仿宋_GB2312" w:eastAsia="宋体" w:hAnsi="Calibri" w:cs="Times New Roman" w:hint="eastAsia"/>
            <w:color w:val="000000"/>
            <w:kern w:val="200"/>
            <w:sz w:val="30"/>
            <w:szCs w:val="30"/>
          </w:rPr>
          <w:t>210mm</w:t>
        </w:r>
      </w:smartTag>
      <w:r w:rsidRPr="005D1083">
        <w:rPr>
          <w:rFonts w:ascii="仿宋_GB2312" w:eastAsia="宋体" w:hAnsi="Calibri" w:cs="Times New Roman" w:hint="eastAsia"/>
          <w:color w:val="000000"/>
          <w:kern w:val="200"/>
          <w:sz w:val="30"/>
          <w:szCs w:val="30"/>
        </w:rPr>
        <w:t>×</w:t>
      </w:r>
      <w:smartTag w:uri="urn:schemas-microsoft-com:office:smarttags" w:element="chmetcnv">
        <w:smartTagPr>
          <w:attr w:name="UnitName" w:val="mm"/>
          <w:attr w:name="SourceValue" w:val="297"/>
          <w:attr w:name="HasSpace" w:val="False"/>
          <w:attr w:name="Negative" w:val="False"/>
          <w:attr w:name="NumberType" w:val="1"/>
          <w:attr w:name="TCSC" w:val="0"/>
        </w:smartTagPr>
        <w:r w:rsidRPr="005D1083">
          <w:rPr>
            <w:rFonts w:ascii="仿宋_GB2312" w:eastAsia="宋体" w:hAnsi="Calibri" w:cs="Times New Roman" w:hint="eastAsia"/>
            <w:color w:val="000000"/>
            <w:kern w:val="200"/>
            <w:sz w:val="30"/>
            <w:szCs w:val="30"/>
          </w:rPr>
          <w:t>297mm</w:t>
        </w:r>
      </w:smartTag>
      <w:r w:rsidRPr="005D1083">
        <w:rPr>
          <w:rFonts w:ascii="仿宋_GB2312" w:eastAsia="宋体" w:hAnsi="Calibri" w:cs="Times New Roman" w:hint="eastAsia"/>
          <w:color w:val="000000"/>
          <w:kern w:val="200"/>
          <w:sz w:val="30"/>
          <w:szCs w:val="30"/>
        </w:rPr>
        <w:t>）型纸。</w:t>
      </w:r>
    </w:p>
    <w:p w:rsidR="0077286A" w:rsidRPr="005D1083" w:rsidRDefault="0077286A" w:rsidP="0077286A">
      <w:pPr>
        <w:tabs>
          <w:tab w:val="left" w:pos="1120"/>
          <w:tab w:val="left" w:pos="8320"/>
        </w:tabs>
        <w:spacing w:line="578" w:lineRule="exact"/>
        <w:ind w:firstLineChars="200" w:firstLine="600"/>
        <w:rPr>
          <w:rFonts w:ascii="仿宋_GB2312" w:eastAsia="宋体" w:hAnsi="Calibri" w:cs="Times New Roman" w:hint="eastAsia"/>
          <w:color w:val="000000"/>
          <w:kern w:val="200"/>
          <w:sz w:val="30"/>
          <w:szCs w:val="30"/>
        </w:rPr>
      </w:pPr>
      <w:r w:rsidRPr="005D1083">
        <w:rPr>
          <w:rFonts w:ascii="仿宋_GB2312" w:eastAsia="宋体" w:hAnsi="Calibri" w:cs="Times New Roman" w:hint="eastAsia"/>
          <w:color w:val="000000"/>
          <w:kern w:val="200"/>
          <w:sz w:val="30"/>
          <w:szCs w:val="30"/>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rsidR="0077286A" w:rsidRPr="005D1083" w:rsidRDefault="0077286A" w:rsidP="0077286A">
      <w:pPr>
        <w:tabs>
          <w:tab w:val="left" w:pos="4000"/>
        </w:tabs>
        <w:ind w:left="538" w:rightChars="166" w:right="349"/>
        <w:rPr>
          <w:rFonts w:ascii="Calibri" w:eastAsia="宋体" w:hAnsi="Calibri" w:cs="Times New Roman" w:hint="eastAsia"/>
          <w:color w:val="000000"/>
          <w:kern w:val="200"/>
          <w:sz w:val="30"/>
        </w:rPr>
      </w:pPr>
    </w:p>
    <w:p w:rsidR="0077286A" w:rsidRDefault="0077286A" w:rsidP="0077286A">
      <w:pPr>
        <w:jc w:val="center"/>
        <w:rPr>
          <w:rFonts w:ascii="仿宋" w:eastAsia="仿宋" w:hAnsi="仿宋" w:hint="eastAsia"/>
          <w:b/>
          <w:sz w:val="34"/>
        </w:rPr>
      </w:pPr>
      <w:r w:rsidRPr="005D1083">
        <w:rPr>
          <w:rFonts w:ascii="Calibri" w:eastAsia="宋体" w:hAnsi="Calibri" w:cs="Times New Roman"/>
          <w:color w:val="000000"/>
          <w:spacing w:val="40"/>
          <w:kern w:val="20"/>
          <w:sz w:val="34"/>
        </w:rPr>
        <w:br w:type="page"/>
      </w:r>
      <w:r>
        <w:rPr>
          <w:rFonts w:ascii="仿宋" w:eastAsia="仿宋" w:hAnsi="仿宋" w:hint="eastAsia"/>
          <w:b/>
          <w:sz w:val="34"/>
        </w:rPr>
        <w:lastRenderedPageBreak/>
        <w:t>企业申请资质类别和等级</w:t>
      </w:r>
    </w:p>
    <w:p w:rsidR="0077286A" w:rsidRDefault="0077286A" w:rsidP="0077286A">
      <w:pPr>
        <w:jc w:val="center"/>
        <w:rPr>
          <w:rFonts w:ascii="仿宋" w:eastAsia="仿宋" w:hAnsi="仿宋" w:hint="eastAsia"/>
          <w:b/>
          <w:sz w:val="3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9"/>
        <w:gridCol w:w="2453"/>
        <w:gridCol w:w="2872"/>
        <w:gridCol w:w="3642"/>
      </w:tblGrid>
      <w:tr w:rsidR="0077286A" w:rsidTr="00CE2B70">
        <w:trPr>
          <w:trHeight w:val="1838"/>
          <w:jc w:val="center"/>
        </w:trPr>
        <w:tc>
          <w:tcPr>
            <w:tcW w:w="839" w:type="dxa"/>
            <w:vMerge w:val="restart"/>
            <w:tcBorders>
              <w:top w:val="single" w:sz="4" w:space="0" w:color="auto"/>
              <w:left w:val="single" w:sz="4" w:space="0" w:color="auto"/>
              <w:right w:val="single" w:sz="4" w:space="0" w:color="auto"/>
            </w:tcBorders>
          </w:tcPr>
          <w:p w:rsidR="0077286A" w:rsidRDefault="0077286A" w:rsidP="00CE2B70">
            <w:pPr>
              <w:jc w:val="center"/>
              <w:rPr>
                <w:rFonts w:ascii="仿宋" w:eastAsia="仿宋" w:hAnsi="仿宋" w:hint="eastAsia"/>
                <w:sz w:val="22"/>
              </w:rPr>
            </w:pPr>
          </w:p>
          <w:p w:rsidR="0077286A" w:rsidRDefault="0077286A" w:rsidP="00CE2B70">
            <w:pPr>
              <w:jc w:val="center"/>
              <w:rPr>
                <w:rFonts w:ascii="仿宋" w:eastAsia="仿宋" w:hAnsi="仿宋" w:hint="eastAsia"/>
                <w:sz w:val="22"/>
              </w:rPr>
            </w:pPr>
          </w:p>
          <w:p w:rsidR="0077286A" w:rsidRDefault="0077286A" w:rsidP="00CE2B70">
            <w:pPr>
              <w:rPr>
                <w:rFonts w:ascii="仿宋" w:eastAsia="仿宋" w:hAnsi="仿宋" w:hint="eastAsia"/>
                <w:sz w:val="22"/>
              </w:rPr>
            </w:pPr>
          </w:p>
          <w:p w:rsidR="0077286A" w:rsidRDefault="0077286A" w:rsidP="00CE2B70">
            <w:pPr>
              <w:jc w:val="center"/>
              <w:rPr>
                <w:rFonts w:ascii="仿宋" w:eastAsia="仿宋" w:hAnsi="仿宋" w:hint="eastAsia"/>
                <w:sz w:val="22"/>
              </w:rPr>
            </w:pPr>
          </w:p>
          <w:p w:rsidR="0077286A" w:rsidRDefault="0077286A" w:rsidP="00CE2B70">
            <w:pPr>
              <w:jc w:val="center"/>
              <w:rPr>
                <w:rFonts w:ascii="仿宋" w:eastAsia="仿宋" w:hAnsi="仿宋" w:hint="eastAsia"/>
                <w:sz w:val="22"/>
              </w:rPr>
            </w:pPr>
          </w:p>
          <w:p w:rsidR="0077286A" w:rsidRDefault="0077286A" w:rsidP="00CE2B70">
            <w:pPr>
              <w:jc w:val="center"/>
              <w:rPr>
                <w:rFonts w:ascii="仿宋" w:eastAsia="仿宋" w:hAnsi="仿宋" w:hint="eastAsia"/>
                <w:sz w:val="22"/>
              </w:rPr>
            </w:pPr>
          </w:p>
          <w:p w:rsidR="0077286A" w:rsidRDefault="0077286A" w:rsidP="00CE2B70">
            <w:pPr>
              <w:jc w:val="center"/>
              <w:rPr>
                <w:rFonts w:ascii="仿宋" w:eastAsia="仿宋" w:hAnsi="仿宋" w:hint="eastAsia"/>
                <w:sz w:val="22"/>
              </w:rPr>
            </w:pPr>
          </w:p>
          <w:p w:rsidR="0077286A" w:rsidRDefault="0077286A" w:rsidP="00CE2B70">
            <w:pPr>
              <w:jc w:val="center"/>
              <w:rPr>
                <w:rFonts w:ascii="仿宋" w:eastAsia="仿宋" w:hAnsi="仿宋" w:hint="eastAsia"/>
                <w:b/>
                <w:sz w:val="22"/>
              </w:rPr>
            </w:pPr>
          </w:p>
          <w:p w:rsidR="0077286A" w:rsidRDefault="0077286A" w:rsidP="00CE2B70">
            <w:pPr>
              <w:jc w:val="center"/>
              <w:rPr>
                <w:rFonts w:ascii="仿宋" w:eastAsia="仿宋" w:hAnsi="仿宋" w:hint="eastAsia"/>
                <w:b/>
                <w:sz w:val="22"/>
              </w:rPr>
            </w:pPr>
            <w:r>
              <w:rPr>
                <w:rFonts w:ascii="仿宋" w:eastAsia="仿宋" w:hAnsi="仿宋" w:hint="eastAsia"/>
                <w:b/>
                <w:sz w:val="22"/>
              </w:rPr>
              <w:t>现</w:t>
            </w:r>
          </w:p>
          <w:p w:rsidR="0077286A" w:rsidRDefault="0077286A" w:rsidP="00CE2B70">
            <w:pPr>
              <w:jc w:val="center"/>
              <w:rPr>
                <w:rFonts w:ascii="仿宋" w:eastAsia="仿宋" w:hAnsi="仿宋" w:hint="eastAsia"/>
                <w:b/>
                <w:sz w:val="22"/>
              </w:rPr>
            </w:pPr>
            <w:r>
              <w:rPr>
                <w:rFonts w:ascii="仿宋" w:eastAsia="仿宋" w:hAnsi="仿宋" w:hint="eastAsia"/>
                <w:b/>
                <w:sz w:val="22"/>
              </w:rPr>
              <w:t>有</w:t>
            </w:r>
          </w:p>
          <w:p w:rsidR="0077286A" w:rsidRDefault="0077286A" w:rsidP="00CE2B70">
            <w:pPr>
              <w:jc w:val="center"/>
              <w:rPr>
                <w:rFonts w:ascii="仿宋" w:eastAsia="仿宋" w:hAnsi="仿宋" w:hint="eastAsia"/>
                <w:b/>
                <w:sz w:val="22"/>
              </w:rPr>
            </w:pPr>
            <w:r>
              <w:rPr>
                <w:rFonts w:ascii="仿宋" w:eastAsia="仿宋" w:hAnsi="仿宋" w:hint="eastAsia"/>
                <w:b/>
                <w:sz w:val="22"/>
              </w:rPr>
              <w:t>资</w:t>
            </w:r>
          </w:p>
          <w:p w:rsidR="0077286A" w:rsidRDefault="0077286A" w:rsidP="00CE2B70">
            <w:pPr>
              <w:jc w:val="center"/>
              <w:rPr>
                <w:rFonts w:ascii="仿宋" w:eastAsia="仿宋" w:hAnsi="仿宋" w:hint="eastAsia"/>
                <w:b/>
                <w:sz w:val="22"/>
              </w:rPr>
            </w:pPr>
            <w:r>
              <w:rPr>
                <w:rFonts w:ascii="仿宋" w:eastAsia="仿宋" w:hAnsi="仿宋" w:hint="eastAsia"/>
                <w:b/>
                <w:sz w:val="22"/>
              </w:rPr>
              <w:t>质</w:t>
            </w:r>
            <w:r>
              <w:rPr>
                <w:rFonts w:ascii="仿宋" w:eastAsia="仿宋" w:hAnsi="仿宋"/>
                <w:b/>
                <w:sz w:val="22"/>
              </w:rPr>
              <w:br/>
            </w:r>
            <w:r>
              <w:rPr>
                <w:rFonts w:ascii="仿宋" w:eastAsia="仿宋" w:hAnsi="仿宋" w:hint="eastAsia"/>
                <w:b/>
                <w:sz w:val="22"/>
              </w:rPr>
              <w:t>等</w:t>
            </w:r>
          </w:p>
          <w:p w:rsidR="0077286A" w:rsidRDefault="0077286A" w:rsidP="00CE2B70">
            <w:pPr>
              <w:jc w:val="center"/>
              <w:rPr>
                <w:rFonts w:ascii="仿宋" w:eastAsia="仿宋" w:hAnsi="仿宋" w:hint="eastAsia"/>
                <w:b/>
                <w:sz w:val="28"/>
              </w:rPr>
            </w:pPr>
            <w:r>
              <w:rPr>
                <w:rFonts w:ascii="仿宋" w:eastAsia="仿宋" w:hAnsi="仿宋" w:hint="eastAsia"/>
                <w:b/>
                <w:sz w:val="22"/>
              </w:rPr>
              <w:t>级</w:t>
            </w:r>
          </w:p>
        </w:tc>
        <w:tc>
          <w:tcPr>
            <w:tcW w:w="8967" w:type="dxa"/>
            <w:gridSpan w:val="3"/>
            <w:tcBorders>
              <w:top w:val="single" w:sz="4" w:space="0" w:color="auto"/>
              <w:left w:val="single" w:sz="4" w:space="0" w:color="auto"/>
              <w:bottom w:val="single" w:sz="4" w:space="0" w:color="auto"/>
              <w:right w:val="single" w:sz="4" w:space="0" w:color="auto"/>
            </w:tcBorders>
            <w:vAlign w:val="center"/>
          </w:tcPr>
          <w:p w:rsidR="0077286A" w:rsidRDefault="0077286A" w:rsidP="00CE2B70">
            <w:pPr>
              <w:ind w:left="120"/>
              <w:rPr>
                <w:rFonts w:ascii="仿宋" w:eastAsia="仿宋" w:hAnsi="仿宋" w:hint="eastAsia"/>
                <w:sz w:val="24"/>
              </w:rPr>
            </w:pPr>
            <w:r>
              <w:rPr>
                <w:rFonts w:ascii="仿宋" w:eastAsia="仿宋" w:hAnsi="仿宋" w:hint="eastAsia"/>
                <w:sz w:val="24"/>
              </w:rPr>
              <w:t xml:space="preserve"> 住房城乡建设部颁发资质证书编号：</w:t>
            </w:r>
          </w:p>
          <w:p w:rsidR="0077286A" w:rsidRDefault="0077286A" w:rsidP="00CE2B70">
            <w:pPr>
              <w:ind w:firstLineChars="100" w:firstLine="240"/>
              <w:rPr>
                <w:rFonts w:ascii="仿宋" w:eastAsia="仿宋" w:hAnsi="仿宋" w:hint="eastAsia"/>
                <w:sz w:val="24"/>
              </w:rPr>
            </w:pPr>
            <w:r>
              <w:rPr>
                <w:rFonts w:ascii="仿宋" w:eastAsia="仿宋" w:hAnsi="仿宋" w:hint="eastAsia"/>
                <w:sz w:val="24"/>
              </w:rPr>
              <w:t>有效期至：</w:t>
            </w:r>
          </w:p>
          <w:p w:rsidR="0077286A" w:rsidRDefault="0077286A" w:rsidP="00CE2B70">
            <w:pPr>
              <w:ind w:firstLineChars="100" w:firstLine="220"/>
              <w:rPr>
                <w:rFonts w:ascii="仿宋" w:eastAsia="仿宋" w:hAnsi="仿宋" w:hint="eastAsia"/>
                <w:sz w:val="22"/>
              </w:rPr>
            </w:pPr>
            <w:r>
              <w:rPr>
                <w:rFonts w:ascii="仿宋" w:eastAsia="仿宋" w:hAnsi="仿宋" w:hint="eastAsia"/>
                <w:sz w:val="22"/>
              </w:rPr>
              <w:t>资质类别及批准时间：</w:t>
            </w:r>
          </w:p>
          <w:p w:rsidR="0077286A" w:rsidRDefault="0077286A" w:rsidP="00CE2B70">
            <w:pPr>
              <w:ind w:firstLineChars="100" w:firstLine="220"/>
              <w:rPr>
                <w:rFonts w:ascii="仿宋" w:eastAsia="仿宋" w:hAnsi="仿宋" w:hint="eastAsia"/>
                <w:sz w:val="22"/>
              </w:rPr>
            </w:pPr>
            <w:r>
              <w:rPr>
                <w:rFonts w:ascii="仿宋" w:eastAsia="仿宋" w:hAnsi="仿宋" w:hint="eastAsia"/>
                <w:sz w:val="22"/>
              </w:rPr>
              <w:t>1.</w:t>
            </w:r>
            <w:r>
              <w:rPr>
                <w:rFonts w:ascii="Arial" w:eastAsia="仿宋" w:hAnsi="Arial" w:cs="Arial"/>
                <w:sz w:val="22"/>
              </w:rPr>
              <w:t>×××××××××××××××××××××</w:t>
            </w:r>
            <w:r>
              <w:rPr>
                <w:rFonts w:ascii="仿宋" w:eastAsia="仿宋" w:hAnsi="仿宋" w:hint="eastAsia"/>
                <w:sz w:val="22"/>
              </w:rPr>
              <w:t>资质（取得时间：</w:t>
            </w:r>
            <w:r>
              <w:rPr>
                <w:rFonts w:ascii="Arial" w:eastAsia="仿宋" w:hAnsi="Arial" w:cs="Arial"/>
                <w:sz w:val="22"/>
              </w:rPr>
              <w:t>××××</w:t>
            </w:r>
            <w:r>
              <w:rPr>
                <w:rFonts w:ascii="Arial" w:eastAsia="仿宋" w:hAnsi="Arial" w:cs="Arial" w:hint="eastAsia"/>
                <w:sz w:val="22"/>
              </w:rPr>
              <w:t>年</w:t>
            </w:r>
            <w:r>
              <w:rPr>
                <w:rFonts w:ascii="Arial" w:eastAsia="仿宋" w:hAnsi="Arial" w:cs="Arial"/>
                <w:sz w:val="22"/>
              </w:rPr>
              <w:t>××××</w:t>
            </w:r>
            <w:r>
              <w:rPr>
                <w:rFonts w:ascii="Arial" w:eastAsia="仿宋" w:hAnsi="Arial" w:cs="Arial" w:hint="eastAsia"/>
                <w:sz w:val="22"/>
              </w:rPr>
              <w:t>月</w:t>
            </w:r>
            <w:r>
              <w:rPr>
                <w:rFonts w:ascii="Arial" w:eastAsia="仿宋" w:hAnsi="Arial" w:cs="Arial"/>
                <w:sz w:val="22"/>
              </w:rPr>
              <w:t>××××</w:t>
            </w:r>
            <w:r>
              <w:rPr>
                <w:rFonts w:ascii="Arial" w:eastAsia="仿宋" w:hAnsi="Arial" w:cs="Arial" w:hint="eastAsia"/>
                <w:sz w:val="22"/>
              </w:rPr>
              <w:t>日</w:t>
            </w:r>
            <w:r>
              <w:rPr>
                <w:rFonts w:ascii="仿宋" w:eastAsia="仿宋" w:hAnsi="仿宋" w:hint="eastAsia"/>
                <w:sz w:val="22"/>
              </w:rPr>
              <w:t>）</w:t>
            </w:r>
          </w:p>
          <w:p w:rsidR="0077286A" w:rsidRDefault="0077286A" w:rsidP="00CE2B70">
            <w:pPr>
              <w:ind w:firstLineChars="100" w:firstLine="220"/>
              <w:rPr>
                <w:rFonts w:ascii="仿宋" w:eastAsia="仿宋" w:hAnsi="仿宋" w:hint="eastAsia"/>
                <w:sz w:val="22"/>
              </w:rPr>
            </w:pPr>
            <w:r>
              <w:rPr>
                <w:rFonts w:ascii="仿宋" w:eastAsia="仿宋" w:hAnsi="仿宋" w:hint="eastAsia"/>
                <w:sz w:val="22"/>
              </w:rPr>
              <w:t>2.</w:t>
            </w:r>
            <w:r>
              <w:rPr>
                <w:rFonts w:ascii="Arial" w:eastAsia="仿宋" w:hAnsi="Arial" w:cs="Arial"/>
                <w:sz w:val="22"/>
              </w:rPr>
              <w:t>×××××××××××××××××××××</w:t>
            </w:r>
            <w:r>
              <w:rPr>
                <w:rFonts w:ascii="仿宋" w:eastAsia="仿宋" w:hAnsi="仿宋" w:hint="eastAsia"/>
                <w:sz w:val="22"/>
              </w:rPr>
              <w:t>资质（取得时间：</w:t>
            </w:r>
            <w:r>
              <w:rPr>
                <w:rFonts w:ascii="Arial" w:eastAsia="仿宋" w:hAnsi="Arial" w:cs="Arial"/>
                <w:sz w:val="22"/>
              </w:rPr>
              <w:t>××××</w:t>
            </w:r>
            <w:r>
              <w:rPr>
                <w:rFonts w:ascii="Arial" w:eastAsia="仿宋" w:hAnsi="Arial" w:cs="Arial" w:hint="eastAsia"/>
                <w:sz w:val="22"/>
              </w:rPr>
              <w:t>年</w:t>
            </w:r>
            <w:r>
              <w:rPr>
                <w:rFonts w:ascii="Arial" w:eastAsia="仿宋" w:hAnsi="Arial" w:cs="Arial"/>
                <w:sz w:val="22"/>
              </w:rPr>
              <w:t>××××</w:t>
            </w:r>
            <w:r>
              <w:rPr>
                <w:rFonts w:ascii="Arial" w:eastAsia="仿宋" w:hAnsi="Arial" w:cs="Arial" w:hint="eastAsia"/>
                <w:sz w:val="22"/>
              </w:rPr>
              <w:t>月</w:t>
            </w:r>
            <w:r>
              <w:rPr>
                <w:rFonts w:ascii="Arial" w:eastAsia="仿宋" w:hAnsi="Arial" w:cs="Arial"/>
                <w:sz w:val="22"/>
              </w:rPr>
              <w:t>××××</w:t>
            </w:r>
            <w:r>
              <w:rPr>
                <w:rFonts w:ascii="Arial" w:eastAsia="仿宋" w:hAnsi="Arial" w:cs="Arial" w:hint="eastAsia"/>
                <w:sz w:val="22"/>
              </w:rPr>
              <w:t>日</w:t>
            </w:r>
            <w:r>
              <w:rPr>
                <w:rFonts w:ascii="仿宋" w:eastAsia="仿宋" w:hAnsi="仿宋" w:hint="eastAsia"/>
                <w:sz w:val="22"/>
              </w:rPr>
              <w:t>）</w:t>
            </w:r>
          </w:p>
          <w:p w:rsidR="0077286A" w:rsidRDefault="0077286A" w:rsidP="00CE2B70">
            <w:pPr>
              <w:ind w:left="120"/>
              <w:rPr>
                <w:rFonts w:ascii="仿宋" w:eastAsia="仿宋" w:hAnsi="仿宋" w:hint="eastAsia"/>
                <w:b/>
                <w:sz w:val="34"/>
              </w:rPr>
            </w:pPr>
            <w:r>
              <w:rPr>
                <w:rFonts w:ascii="仿宋" w:eastAsia="仿宋" w:hAnsi="仿宋" w:hint="eastAsia"/>
                <w:sz w:val="22"/>
              </w:rPr>
              <w:t xml:space="preserve"> 3.</w:t>
            </w:r>
            <w:r>
              <w:rPr>
                <w:rFonts w:ascii="Arial" w:eastAsia="仿宋" w:hAnsi="Arial" w:cs="Arial"/>
                <w:sz w:val="22"/>
              </w:rPr>
              <w:t>×××××××××××××××××××××</w:t>
            </w:r>
            <w:r>
              <w:rPr>
                <w:rFonts w:ascii="仿宋" w:eastAsia="仿宋" w:hAnsi="仿宋" w:hint="eastAsia"/>
                <w:sz w:val="22"/>
              </w:rPr>
              <w:t>资质（取得时间：</w:t>
            </w:r>
            <w:r>
              <w:rPr>
                <w:rFonts w:ascii="Arial" w:eastAsia="仿宋" w:hAnsi="Arial" w:cs="Arial"/>
                <w:sz w:val="22"/>
              </w:rPr>
              <w:t>××××</w:t>
            </w:r>
            <w:r>
              <w:rPr>
                <w:rFonts w:ascii="Arial" w:eastAsia="仿宋" w:hAnsi="Arial" w:cs="Arial" w:hint="eastAsia"/>
                <w:sz w:val="22"/>
              </w:rPr>
              <w:t>年</w:t>
            </w:r>
            <w:r>
              <w:rPr>
                <w:rFonts w:ascii="Arial" w:eastAsia="仿宋" w:hAnsi="Arial" w:cs="Arial"/>
                <w:sz w:val="22"/>
              </w:rPr>
              <w:t>××××</w:t>
            </w:r>
            <w:r>
              <w:rPr>
                <w:rFonts w:ascii="Arial" w:eastAsia="仿宋" w:hAnsi="Arial" w:cs="Arial" w:hint="eastAsia"/>
                <w:sz w:val="22"/>
              </w:rPr>
              <w:t>月</w:t>
            </w:r>
            <w:r>
              <w:rPr>
                <w:rFonts w:ascii="Arial" w:eastAsia="仿宋" w:hAnsi="Arial" w:cs="Arial"/>
                <w:sz w:val="22"/>
              </w:rPr>
              <w:t>××××</w:t>
            </w:r>
            <w:r>
              <w:rPr>
                <w:rFonts w:ascii="Arial" w:eastAsia="仿宋" w:hAnsi="Arial" w:cs="Arial" w:hint="eastAsia"/>
                <w:sz w:val="22"/>
              </w:rPr>
              <w:t>日</w:t>
            </w:r>
            <w:r>
              <w:rPr>
                <w:rFonts w:ascii="仿宋" w:eastAsia="仿宋" w:hAnsi="仿宋" w:hint="eastAsia"/>
                <w:sz w:val="22"/>
              </w:rPr>
              <w:t>）</w:t>
            </w:r>
          </w:p>
        </w:tc>
      </w:tr>
      <w:tr w:rsidR="0077286A" w:rsidTr="00CE2B70">
        <w:trPr>
          <w:trHeight w:val="1838"/>
          <w:jc w:val="center"/>
        </w:trPr>
        <w:tc>
          <w:tcPr>
            <w:tcW w:w="839" w:type="dxa"/>
            <w:vMerge/>
            <w:tcBorders>
              <w:left w:val="single" w:sz="4" w:space="0" w:color="auto"/>
              <w:right w:val="single" w:sz="4" w:space="0" w:color="auto"/>
            </w:tcBorders>
          </w:tcPr>
          <w:p w:rsidR="0077286A" w:rsidRDefault="0077286A" w:rsidP="00CE2B70">
            <w:pPr>
              <w:ind w:left="120"/>
              <w:rPr>
                <w:rFonts w:ascii="仿宋" w:eastAsia="仿宋" w:hAnsi="仿宋"/>
              </w:rPr>
            </w:pPr>
          </w:p>
        </w:tc>
        <w:tc>
          <w:tcPr>
            <w:tcW w:w="8967" w:type="dxa"/>
            <w:gridSpan w:val="3"/>
            <w:tcBorders>
              <w:top w:val="single" w:sz="4" w:space="0" w:color="auto"/>
              <w:left w:val="single" w:sz="4" w:space="0" w:color="auto"/>
              <w:bottom w:val="single" w:sz="4" w:space="0" w:color="auto"/>
              <w:right w:val="single" w:sz="4" w:space="0" w:color="auto"/>
            </w:tcBorders>
            <w:vAlign w:val="center"/>
          </w:tcPr>
          <w:p w:rsidR="0077286A" w:rsidRDefault="0077286A" w:rsidP="00CE2B70">
            <w:pPr>
              <w:ind w:firstLineChars="100" w:firstLine="240"/>
              <w:rPr>
                <w:rFonts w:ascii="仿宋" w:eastAsia="仿宋" w:hAnsi="仿宋" w:hint="eastAsia"/>
                <w:sz w:val="24"/>
              </w:rPr>
            </w:pPr>
            <w:r>
              <w:rPr>
                <w:rFonts w:ascii="仿宋" w:eastAsia="仿宋" w:hAnsi="仿宋" w:hint="eastAsia"/>
                <w:sz w:val="24"/>
              </w:rPr>
              <w:t>省级住房城乡建设主管部门颁发资质证书编号：</w:t>
            </w:r>
          </w:p>
          <w:p w:rsidR="0077286A" w:rsidRDefault="0077286A" w:rsidP="00CE2B70">
            <w:pPr>
              <w:ind w:firstLineChars="100" w:firstLine="240"/>
              <w:rPr>
                <w:rFonts w:ascii="仿宋" w:eastAsia="仿宋" w:hAnsi="仿宋" w:hint="eastAsia"/>
                <w:sz w:val="24"/>
              </w:rPr>
            </w:pPr>
            <w:r>
              <w:rPr>
                <w:rFonts w:ascii="仿宋" w:eastAsia="仿宋" w:hAnsi="仿宋" w:hint="eastAsia"/>
                <w:sz w:val="24"/>
              </w:rPr>
              <w:t>有效期至：</w:t>
            </w:r>
          </w:p>
          <w:p w:rsidR="0077286A" w:rsidRDefault="0077286A" w:rsidP="00CE2B70">
            <w:pPr>
              <w:ind w:firstLineChars="100" w:firstLine="220"/>
              <w:rPr>
                <w:rFonts w:ascii="仿宋" w:eastAsia="仿宋" w:hAnsi="仿宋" w:hint="eastAsia"/>
                <w:sz w:val="22"/>
              </w:rPr>
            </w:pPr>
            <w:r>
              <w:rPr>
                <w:rFonts w:ascii="仿宋" w:eastAsia="仿宋" w:hAnsi="仿宋" w:hint="eastAsia"/>
                <w:sz w:val="22"/>
              </w:rPr>
              <w:t>资质类别及批准时间：</w:t>
            </w:r>
          </w:p>
          <w:p w:rsidR="0077286A" w:rsidRDefault="0077286A" w:rsidP="00CE2B70">
            <w:pPr>
              <w:rPr>
                <w:rFonts w:ascii="仿宋" w:eastAsia="仿宋" w:hAnsi="仿宋" w:hint="eastAsia"/>
                <w:sz w:val="22"/>
              </w:rPr>
            </w:pPr>
            <w:r>
              <w:rPr>
                <w:rFonts w:ascii="仿宋" w:eastAsia="仿宋" w:hAnsi="仿宋" w:hint="eastAsia"/>
                <w:sz w:val="22"/>
              </w:rPr>
              <w:t xml:space="preserve">  1.</w:t>
            </w:r>
            <w:r>
              <w:rPr>
                <w:rFonts w:ascii="Arial" w:eastAsia="仿宋" w:hAnsi="Arial" w:cs="Arial"/>
                <w:sz w:val="22"/>
              </w:rPr>
              <w:t>×××××××××××××××××××××</w:t>
            </w:r>
            <w:r>
              <w:rPr>
                <w:rFonts w:ascii="仿宋" w:eastAsia="仿宋" w:hAnsi="仿宋" w:hint="eastAsia"/>
                <w:sz w:val="22"/>
              </w:rPr>
              <w:t>资质（取得时间：</w:t>
            </w:r>
            <w:r>
              <w:rPr>
                <w:rFonts w:ascii="Arial" w:eastAsia="仿宋" w:hAnsi="Arial" w:cs="Arial"/>
                <w:sz w:val="22"/>
              </w:rPr>
              <w:t>××××</w:t>
            </w:r>
            <w:r>
              <w:rPr>
                <w:rFonts w:ascii="Arial" w:eastAsia="仿宋" w:hAnsi="Arial" w:cs="Arial" w:hint="eastAsia"/>
                <w:sz w:val="22"/>
              </w:rPr>
              <w:t>年</w:t>
            </w:r>
            <w:r>
              <w:rPr>
                <w:rFonts w:ascii="Arial" w:eastAsia="仿宋" w:hAnsi="Arial" w:cs="Arial"/>
                <w:sz w:val="22"/>
              </w:rPr>
              <w:t>××××</w:t>
            </w:r>
            <w:r>
              <w:rPr>
                <w:rFonts w:ascii="Arial" w:eastAsia="仿宋" w:hAnsi="Arial" w:cs="Arial" w:hint="eastAsia"/>
                <w:sz w:val="22"/>
              </w:rPr>
              <w:t>月</w:t>
            </w:r>
            <w:r>
              <w:rPr>
                <w:rFonts w:ascii="Arial" w:eastAsia="仿宋" w:hAnsi="Arial" w:cs="Arial"/>
                <w:sz w:val="22"/>
              </w:rPr>
              <w:t>××××</w:t>
            </w:r>
            <w:r>
              <w:rPr>
                <w:rFonts w:ascii="Arial" w:eastAsia="仿宋" w:hAnsi="Arial" w:cs="Arial" w:hint="eastAsia"/>
                <w:sz w:val="22"/>
              </w:rPr>
              <w:t>日</w:t>
            </w:r>
            <w:r>
              <w:rPr>
                <w:rFonts w:ascii="仿宋" w:eastAsia="仿宋" w:hAnsi="仿宋" w:hint="eastAsia"/>
                <w:sz w:val="22"/>
              </w:rPr>
              <w:t>）</w:t>
            </w:r>
          </w:p>
          <w:p w:rsidR="0077286A" w:rsidRDefault="0077286A" w:rsidP="00CE2B70">
            <w:pPr>
              <w:rPr>
                <w:rFonts w:ascii="仿宋" w:eastAsia="仿宋" w:hAnsi="仿宋" w:hint="eastAsia"/>
                <w:sz w:val="22"/>
              </w:rPr>
            </w:pPr>
            <w:r>
              <w:rPr>
                <w:rFonts w:ascii="仿宋" w:eastAsia="仿宋" w:hAnsi="仿宋" w:hint="eastAsia"/>
                <w:sz w:val="22"/>
              </w:rPr>
              <w:t xml:space="preserve">  2.</w:t>
            </w:r>
            <w:r>
              <w:rPr>
                <w:rFonts w:ascii="Arial" w:eastAsia="仿宋" w:hAnsi="Arial" w:cs="Arial"/>
                <w:sz w:val="22"/>
              </w:rPr>
              <w:t>×××××××××××××××××××××</w:t>
            </w:r>
            <w:r>
              <w:rPr>
                <w:rFonts w:ascii="仿宋" w:eastAsia="仿宋" w:hAnsi="仿宋" w:hint="eastAsia"/>
                <w:sz w:val="22"/>
              </w:rPr>
              <w:t>资质（取得时间：</w:t>
            </w:r>
            <w:r>
              <w:rPr>
                <w:rFonts w:ascii="Arial" w:eastAsia="仿宋" w:hAnsi="Arial" w:cs="Arial"/>
                <w:sz w:val="22"/>
              </w:rPr>
              <w:t>××××</w:t>
            </w:r>
            <w:r>
              <w:rPr>
                <w:rFonts w:ascii="Arial" w:eastAsia="仿宋" w:hAnsi="Arial" w:cs="Arial" w:hint="eastAsia"/>
                <w:sz w:val="22"/>
              </w:rPr>
              <w:t>年</w:t>
            </w:r>
            <w:r>
              <w:rPr>
                <w:rFonts w:ascii="Arial" w:eastAsia="仿宋" w:hAnsi="Arial" w:cs="Arial"/>
                <w:sz w:val="22"/>
              </w:rPr>
              <w:t>××××</w:t>
            </w:r>
            <w:r>
              <w:rPr>
                <w:rFonts w:ascii="Arial" w:eastAsia="仿宋" w:hAnsi="Arial" w:cs="Arial" w:hint="eastAsia"/>
                <w:sz w:val="22"/>
              </w:rPr>
              <w:t>月</w:t>
            </w:r>
            <w:r>
              <w:rPr>
                <w:rFonts w:ascii="Arial" w:eastAsia="仿宋" w:hAnsi="Arial" w:cs="Arial"/>
                <w:sz w:val="22"/>
              </w:rPr>
              <w:t>××××</w:t>
            </w:r>
            <w:r>
              <w:rPr>
                <w:rFonts w:ascii="Arial" w:eastAsia="仿宋" w:hAnsi="Arial" w:cs="Arial" w:hint="eastAsia"/>
                <w:sz w:val="22"/>
              </w:rPr>
              <w:t>日</w:t>
            </w:r>
            <w:r>
              <w:rPr>
                <w:rFonts w:ascii="仿宋" w:eastAsia="仿宋" w:hAnsi="仿宋" w:hint="eastAsia"/>
                <w:sz w:val="22"/>
              </w:rPr>
              <w:t>）</w:t>
            </w:r>
          </w:p>
          <w:p w:rsidR="0077286A" w:rsidRDefault="0077286A" w:rsidP="00CE2B70">
            <w:pPr>
              <w:ind w:firstLineChars="100" w:firstLine="220"/>
              <w:rPr>
                <w:rFonts w:ascii="仿宋" w:eastAsia="仿宋" w:hAnsi="仿宋" w:hint="eastAsia"/>
                <w:sz w:val="22"/>
              </w:rPr>
            </w:pPr>
            <w:r>
              <w:rPr>
                <w:rFonts w:ascii="仿宋" w:eastAsia="仿宋" w:hAnsi="仿宋" w:hint="eastAsia"/>
                <w:sz w:val="22"/>
              </w:rPr>
              <w:t>3.</w:t>
            </w:r>
            <w:r>
              <w:rPr>
                <w:rFonts w:ascii="Arial" w:eastAsia="仿宋" w:hAnsi="Arial" w:cs="Arial"/>
                <w:sz w:val="22"/>
              </w:rPr>
              <w:t>×××××××××××××××××××××</w:t>
            </w:r>
            <w:r>
              <w:rPr>
                <w:rFonts w:ascii="仿宋" w:eastAsia="仿宋" w:hAnsi="仿宋" w:hint="eastAsia"/>
                <w:sz w:val="22"/>
              </w:rPr>
              <w:t>资质（取得时间：</w:t>
            </w:r>
            <w:r>
              <w:rPr>
                <w:rFonts w:ascii="Arial" w:eastAsia="仿宋" w:hAnsi="Arial" w:cs="Arial"/>
                <w:sz w:val="22"/>
              </w:rPr>
              <w:t>××××</w:t>
            </w:r>
            <w:r>
              <w:rPr>
                <w:rFonts w:ascii="Arial" w:eastAsia="仿宋" w:hAnsi="Arial" w:cs="Arial" w:hint="eastAsia"/>
                <w:sz w:val="22"/>
              </w:rPr>
              <w:t>年</w:t>
            </w:r>
            <w:r>
              <w:rPr>
                <w:rFonts w:ascii="Arial" w:eastAsia="仿宋" w:hAnsi="Arial" w:cs="Arial"/>
                <w:sz w:val="22"/>
              </w:rPr>
              <w:t>××××</w:t>
            </w:r>
            <w:r>
              <w:rPr>
                <w:rFonts w:ascii="Arial" w:eastAsia="仿宋" w:hAnsi="Arial" w:cs="Arial" w:hint="eastAsia"/>
                <w:sz w:val="22"/>
              </w:rPr>
              <w:t>月</w:t>
            </w:r>
            <w:r>
              <w:rPr>
                <w:rFonts w:ascii="Arial" w:eastAsia="仿宋" w:hAnsi="Arial" w:cs="Arial"/>
                <w:sz w:val="22"/>
              </w:rPr>
              <w:t>××××</w:t>
            </w:r>
            <w:r>
              <w:rPr>
                <w:rFonts w:ascii="Arial" w:eastAsia="仿宋" w:hAnsi="Arial" w:cs="Arial" w:hint="eastAsia"/>
                <w:sz w:val="22"/>
              </w:rPr>
              <w:t>日</w:t>
            </w:r>
            <w:r>
              <w:rPr>
                <w:rFonts w:ascii="仿宋" w:eastAsia="仿宋" w:hAnsi="仿宋" w:hint="eastAsia"/>
                <w:sz w:val="22"/>
              </w:rPr>
              <w:t>）</w:t>
            </w:r>
          </w:p>
          <w:p w:rsidR="0077286A" w:rsidRDefault="0077286A" w:rsidP="00CE2B70">
            <w:pPr>
              <w:ind w:firstLineChars="100" w:firstLine="220"/>
              <w:rPr>
                <w:rFonts w:ascii="仿宋" w:eastAsia="仿宋" w:hAnsi="仿宋" w:hint="eastAsia"/>
                <w:sz w:val="22"/>
              </w:rPr>
            </w:pPr>
            <w:r>
              <w:rPr>
                <w:rFonts w:ascii="仿宋" w:eastAsia="仿宋" w:hAnsi="仿宋" w:hint="eastAsia"/>
                <w:sz w:val="22"/>
              </w:rPr>
              <w:t>4.</w:t>
            </w:r>
            <w:r>
              <w:rPr>
                <w:rFonts w:ascii="Arial" w:eastAsia="仿宋" w:hAnsi="Arial" w:cs="Arial"/>
                <w:sz w:val="22"/>
              </w:rPr>
              <w:t>×××××××××××××××××××××</w:t>
            </w:r>
            <w:r>
              <w:rPr>
                <w:rFonts w:ascii="仿宋" w:eastAsia="仿宋" w:hAnsi="仿宋" w:hint="eastAsia"/>
                <w:sz w:val="22"/>
              </w:rPr>
              <w:t>资质（取得时间：</w:t>
            </w:r>
            <w:r>
              <w:rPr>
                <w:rFonts w:ascii="Arial" w:eastAsia="仿宋" w:hAnsi="Arial" w:cs="Arial"/>
                <w:sz w:val="22"/>
              </w:rPr>
              <w:t>××××</w:t>
            </w:r>
            <w:r>
              <w:rPr>
                <w:rFonts w:ascii="Arial" w:eastAsia="仿宋" w:hAnsi="Arial" w:cs="Arial" w:hint="eastAsia"/>
                <w:sz w:val="22"/>
              </w:rPr>
              <w:t>年</w:t>
            </w:r>
            <w:r>
              <w:rPr>
                <w:rFonts w:ascii="Arial" w:eastAsia="仿宋" w:hAnsi="Arial" w:cs="Arial"/>
                <w:sz w:val="22"/>
              </w:rPr>
              <w:t>××××</w:t>
            </w:r>
            <w:r>
              <w:rPr>
                <w:rFonts w:ascii="Arial" w:eastAsia="仿宋" w:hAnsi="Arial" w:cs="Arial" w:hint="eastAsia"/>
                <w:sz w:val="22"/>
              </w:rPr>
              <w:t>月</w:t>
            </w:r>
            <w:r>
              <w:rPr>
                <w:rFonts w:ascii="Arial" w:eastAsia="仿宋" w:hAnsi="Arial" w:cs="Arial"/>
                <w:sz w:val="22"/>
              </w:rPr>
              <w:t>××××</w:t>
            </w:r>
            <w:r>
              <w:rPr>
                <w:rFonts w:ascii="Arial" w:eastAsia="仿宋" w:hAnsi="Arial" w:cs="Arial" w:hint="eastAsia"/>
                <w:sz w:val="22"/>
              </w:rPr>
              <w:t>日</w:t>
            </w:r>
            <w:r>
              <w:rPr>
                <w:rFonts w:ascii="仿宋" w:eastAsia="仿宋" w:hAnsi="仿宋" w:hint="eastAsia"/>
                <w:sz w:val="22"/>
              </w:rPr>
              <w:t>）</w:t>
            </w:r>
          </w:p>
          <w:p w:rsidR="0077286A" w:rsidRDefault="0077286A" w:rsidP="00CE2B70">
            <w:pPr>
              <w:ind w:firstLineChars="100" w:firstLine="220"/>
              <w:rPr>
                <w:rFonts w:ascii="仿宋" w:eastAsia="仿宋" w:hAnsi="仿宋" w:hint="eastAsia"/>
                <w:sz w:val="22"/>
              </w:rPr>
            </w:pPr>
            <w:r>
              <w:rPr>
                <w:rFonts w:ascii="仿宋" w:eastAsia="仿宋" w:hAnsi="仿宋" w:hint="eastAsia"/>
                <w:sz w:val="22"/>
              </w:rPr>
              <w:t>5.</w:t>
            </w:r>
            <w:r>
              <w:rPr>
                <w:rFonts w:ascii="Arial" w:eastAsia="仿宋" w:hAnsi="Arial" w:cs="Arial"/>
                <w:sz w:val="22"/>
              </w:rPr>
              <w:t>×××××××××××××××××××××</w:t>
            </w:r>
            <w:r>
              <w:rPr>
                <w:rFonts w:ascii="仿宋" w:eastAsia="仿宋" w:hAnsi="仿宋" w:hint="eastAsia"/>
                <w:sz w:val="22"/>
              </w:rPr>
              <w:t>资质（取得时间：</w:t>
            </w:r>
            <w:r>
              <w:rPr>
                <w:rFonts w:ascii="Arial" w:eastAsia="仿宋" w:hAnsi="Arial" w:cs="Arial"/>
                <w:sz w:val="22"/>
              </w:rPr>
              <w:t>××××</w:t>
            </w:r>
            <w:r>
              <w:rPr>
                <w:rFonts w:ascii="Arial" w:eastAsia="仿宋" w:hAnsi="Arial" w:cs="Arial" w:hint="eastAsia"/>
                <w:sz w:val="22"/>
              </w:rPr>
              <w:t>年</w:t>
            </w:r>
            <w:r>
              <w:rPr>
                <w:rFonts w:ascii="Arial" w:eastAsia="仿宋" w:hAnsi="Arial" w:cs="Arial"/>
                <w:sz w:val="22"/>
              </w:rPr>
              <w:t>××××</w:t>
            </w:r>
            <w:r>
              <w:rPr>
                <w:rFonts w:ascii="Arial" w:eastAsia="仿宋" w:hAnsi="Arial" w:cs="Arial" w:hint="eastAsia"/>
                <w:sz w:val="22"/>
              </w:rPr>
              <w:t>月</w:t>
            </w:r>
            <w:r>
              <w:rPr>
                <w:rFonts w:ascii="Arial" w:eastAsia="仿宋" w:hAnsi="Arial" w:cs="Arial"/>
                <w:sz w:val="22"/>
              </w:rPr>
              <w:t>××××</w:t>
            </w:r>
            <w:r>
              <w:rPr>
                <w:rFonts w:ascii="Arial" w:eastAsia="仿宋" w:hAnsi="Arial" w:cs="Arial" w:hint="eastAsia"/>
                <w:sz w:val="22"/>
              </w:rPr>
              <w:t>日</w:t>
            </w:r>
            <w:r>
              <w:rPr>
                <w:rFonts w:ascii="仿宋" w:eastAsia="仿宋" w:hAnsi="仿宋" w:hint="eastAsia"/>
                <w:sz w:val="22"/>
              </w:rPr>
              <w:t>）</w:t>
            </w:r>
          </w:p>
          <w:p w:rsidR="0077286A" w:rsidRDefault="0077286A" w:rsidP="00CE2B70">
            <w:pPr>
              <w:ind w:firstLineChars="100" w:firstLine="220"/>
              <w:rPr>
                <w:rFonts w:ascii="仿宋" w:eastAsia="仿宋" w:hAnsi="仿宋" w:hint="eastAsia"/>
                <w:sz w:val="22"/>
              </w:rPr>
            </w:pPr>
            <w:r>
              <w:rPr>
                <w:rFonts w:ascii="仿宋" w:eastAsia="仿宋" w:hAnsi="仿宋" w:hint="eastAsia"/>
                <w:sz w:val="22"/>
              </w:rPr>
              <w:t>6.</w:t>
            </w:r>
            <w:r>
              <w:rPr>
                <w:rFonts w:ascii="Arial" w:eastAsia="仿宋" w:hAnsi="Arial" w:cs="Arial"/>
                <w:sz w:val="22"/>
              </w:rPr>
              <w:t>×××××××××××××××××××××</w:t>
            </w:r>
            <w:r>
              <w:rPr>
                <w:rFonts w:ascii="仿宋" w:eastAsia="仿宋" w:hAnsi="仿宋" w:hint="eastAsia"/>
                <w:sz w:val="22"/>
              </w:rPr>
              <w:t>资质（取得时间：</w:t>
            </w:r>
            <w:r>
              <w:rPr>
                <w:rFonts w:ascii="Arial" w:eastAsia="仿宋" w:hAnsi="Arial" w:cs="Arial"/>
                <w:sz w:val="22"/>
              </w:rPr>
              <w:t>××××</w:t>
            </w:r>
            <w:r>
              <w:rPr>
                <w:rFonts w:ascii="Arial" w:eastAsia="仿宋" w:hAnsi="Arial" w:cs="Arial" w:hint="eastAsia"/>
                <w:sz w:val="22"/>
              </w:rPr>
              <w:t>年</w:t>
            </w:r>
            <w:r>
              <w:rPr>
                <w:rFonts w:ascii="Arial" w:eastAsia="仿宋" w:hAnsi="Arial" w:cs="Arial"/>
                <w:sz w:val="22"/>
              </w:rPr>
              <w:t>××××</w:t>
            </w:r>
            <w:r>
              <w:rPr>
                <w:rFonts w:ascii="Arial" w:eastAsia="仿宋" w:hAnsi="Arial" w:cs="Arial" w:hint="eastAsia"/>
                <w:sz w:val="22"/>
              </w:rPr>
              <w:t>月</w:t>
            </w:r>
            <w:r>
              <w:rPr>
                <w:rFonts w:ascii="Arial" w:eastAsia="仿宋" w:hAnsi="Arial" w:cs="Arial"/>
                <w:sz w:val="22"/>
              </w:rPr>
              <w:t>××××</w:t>
            </w:r>
            <w:r>
              <w:rPr>
                <w:rFonts w:ascii="Arial" w:eastAsia="仿宋" w:hAnsi="Arial" w:cs="Arial" w:hint="eastAsia"/>
                <w:sz w:val="22"/>
              </w:rPr>
              <w:t>日</w:t>
            </w:r>
            <w:r>
              <w:rPr>
                <w:rFonts w:ascii="仿宋" w:eastAsia="仿宋" w:hAnsi="仿宋" w:hint="eastAsia"/>
                <w:sz w:val="22"/>
              </w:rPr>
              <w:t>）</w:t>
            </w:r>
          </w:p>
          <w:p w:rsidR="0077286A" w:rsidRDefault="0077286A" w:rsidP="00CE2B70">
            <w:pPr>
              <w:rPr>
                <w:rFonts w:ascii="仿宋" w:eastAsia="仿宋" w:hAnsi="仿宋" w:hint="eastAsia"/>
                <w:sz w:val="22"/>
              </w:rPr>
            </w:pPr>
            <w:r>
              <w:rPr>
                <w:rFonts w:ascii="仿宋" w:eastAsia="仿宋" w:hAnsi="仿宋" w:hint="eastAsia"/>
                <w:sz w:val="22"/>
              </w:rPr>
              <w:t xml:space="preserve">  7.</w:t>
            </w:r>
            <w:r>
              <w:rPr>
                <w:rFonts w:ascii="Arial" w:eastAsia="仿宋" w:hAnsi="Arial" w:cs="Arial"/>
                <w:sz w:val="22"/>
              </w:rPr>
              <w:t>×××××××××××××××××××××</w:t>
            </w:r>
            <w:r>
              <w:rPr>
                <w:rFonts w:ascii="仿宋" w:eastAsia="仿宋" w:hAnsi="仿宋" w:hint="eastAsia"/>
                <w:sz w:val="22"/>
              </w:rPr>
              <w:t>资质（取得时间：</w:t>
            </w:r>
            <w:r>
              <w:rPr>
                <w:rFonts w:ascii="Arial" w:eastAsia="仿宋" w:hAnsi="Arial" w:cs="Arial"/>
                <w:sz w:val="22"/>
              </w:rPr>
              <w:t>××××</w:t>
            </w:r>
            <w:r>
              <w:rPr>
                <w:rFonts w:ascii="Arial" w:eastAsia="仿宋" w:hAnsi="Arial" w:cs="Arial" w:hint="eastAsia"/>
                <w:sz w:val="22"/>
              </w:rPr>
              <w:t>年</w:t>
            </w:r>
            <w:r>
              <w:rPr>
                <w:rFonts w:ascii="Arial" w:eastAsia="仿宋" w:hAnsi="Arial" w:cs="Arial"/>
                <w:sz w:val="22"/>
              </w:rPr>
              <w:t>××××</w:t>
            </w:r>
            <w:r>
              <w:rPr>
                <w:rFonts w:ascii="Arial" w:eastAsia="仿宋" w:hAnsi="Arial" w:cs="Arial" w:hint="eastAsia"/>
                <w:sz w:val="22"/>
              </w:rPr>
              <w:t>月</w:t>
            </w:r>
            <w:r>
              <w:rPr>
                <w:rFonts w:ascii="Arial" w:eastAsia="仿宋" w:hAnsi="Arial" w:cs="Arial"/>
                <w:sz w:val="22"/>
              </w:rPr>
              <w:t>××××</w:t>
            </w:r>
            <w:r>
              <w:rPr>
                <w:rFonts w:ascii="Arial" w:eastAsia="仿宋" w:hAnsi="Arial" w:cs="Arial" w:hint="eastAsia"/>
                <w:sz w:val="22"/>
              </w:rPr>
              <w:t>日</w:t>
            </w:r>
            <w:r>
              <w:rPr>
                <w:rFonts w:ascii="仿宋" w:eastAsia="仿宋" w:hAnsi="仿宋" w:hint="eastAsia"/>
                <w:sz w:val="22"/>
              </w:rPr>
              <w:t>）</w:t>
            </w:r>
          </w:p>
          <w:p w:rsidR="0077286A" w:rsidRDefault="0077286A" w:rsidP="00CE2B70">
            <w:pPr>
              <w:ind w:firstLineChars="100" w:firstLine="220"/>
              <w:rPr>
                <w:rFonts w:ascii="仿宋" w:eastAsia="仿宋" w:hAnsi="仿宋" w:hint="eastAsia"/>
                <w:sz w:val="22"/>
              </w:rPr>
            </w:pPr>
            <w:r>
              <w:rPr>
                <w:rFonts w:ascii="仿宋" w:eastAsia="仿宋" w:hAnsi="仿宋" w:hint="eastAsia"/>
                <w:sz w:val="22"/>
              </w:rPr>
              <w:t>8.</w:t>
            </w:r>
            <w:r>
              <w:rPr>
                <w:rFonts w:ascii="Arial" w:eastAsia="仿宋" w:hAnsi="Arial" w:cs="Arial"/>
                <w:sz w:val="22"/>
              </w:rPr>
              <w:t>×××××××××××××××××××××</w:t>
            </w:r>
            <w:r>
              <w:rPr>
                <w:rFonts w:ascii="仿宋" w:eastAsia="仿宋" w:hAnsi="仿宋" w:hint="eastAsia"/>
                <w:sz w:val="22"/>
              </w:rPr>
              <w:t>资质（取得时间：</w:t>
            </w:r>
            <w:r>
              <w:rPr>
                <w:rFonts w:ascii="Arial" w:eastAsia="仿宋" w:hAnsi="Arial" w:cs="Arial"/>
                <w:sz w:val="22"/>
              </w:rPr>
              <w:t>××××</w:t>
            </w:r>
            <w:r>
              <w:rPr>
                <w:rFonts w:ascii="Arial" w:eastAsia="仿宋" w:hAnsi="Arial" w:cs="Arial" w:hint="eastAsia"/>
                <w:sz w:val="22"/>
              </w:rPr>
              <w:t>年</w:t>
            </w:r>
            <w:r>
              <w:rPr>
                <w:rFonts w:ascii="Arial" w:eastAsia="仿宋" w:hAnsi="Arial" w:cs="Arial"/>
                <w:sz w:val="22"/>
              </w:rPr>
              <w:t>××××</w:t>
            </w:r>
            <w:r>
              <w:rPr>
                <w:rFonts w:ascii="Arial" w:eastAsia="仿宋" w:hAnsi="Arial" w:cs="Arial" w:hint="eastAsia"/>
                <w:sz w:val="22"/>
              </w:rPr>
              <w:t>月</w:t>
            </w:r>
            <w:r>
              <w:rPr>
                <w:rFonts w:ascii="Arial" w:eastAsia="仿宋" w:hAnsi="Arial" w:cs="Arial"/>
                <w:sz w:val="22"/>
              </w:rPr>
              <w:t>××××</w:t>
            </w:r>
            <w:r>
              <w:rPr>
                <w:rFonts w:ascii="Arial" w:eastAsia="仿宋" w:hAnsi="Arial" w:cs="Arial" w:hint="eastAsia"/>
                <w:sz w:val="22"/>
              </w:rPr>
              <w:t>日</w:t>
            </w:r>
            <w:r>
              <w:rPr>
                <w:rFonts w:ascii="仿宋" w:eastAsia="仿宋" w:hAnsi="仿宋" w:hint="eastAsia"/>
                <w:sz w:val="22"/>
              </w:rPr>
              <w:t>）</w:t>
            </w:r>
          </w:p>
          <w:p w:rsidR="0077286A" w:rsidRDefault="0077286A" w:rsidP="00CE2B70">
            <w:pPr>
              <w:ind w:firstLineChars="100" w:firstLine="220"/>
              <w:rPr>
                <w:rFonts w:ascii="仿宋" w:eastAsia="仿宋" w:hAnsi="仿宋" w:hint="eastAsia"/>
                <w:sz w:val="22"/>
              </w:rPr>
            </w:pPr>
            <w:r>
              <w:rPr>
                <w:rFonts w:ascii="仿宋" w:eastAsia="仿宋" w:hAnsi="仿宋" w:hint="eastAsia"/>
                <w:sz w:val="22"/>
              </w:rPr>
              <w:t>9.</w:t>
            </w:r>
            <w:r>
              <w:rPr>
                <w:rFonts w:ascii="Arial" w:eastAsia="仿宋" w:hAnsi="Arial" w:cs="Arial"/>
                <w:sz w:val="22"/>
              </w:rPr>
              <w:t>×××××××××××××××××××××</w:t>
            </w:r>
            <w:r>
              <w:rPr>
                <w:rFonts w:ascii="仿宋" w:eastAsia="仿宋" w:hAnsi="仿宋" w:hint="eastAsia"/>
                <w:sz w:val="22"/>
              </w:rPr>
              <w:t>资质（取得时间：</w:t>
            </w:r>
            <w:r>
              <w:rPr>
                <w:rFonts w:ascii="Arial" w:eastAsia="仿宋" w:hAnsi="Arial" w:cs="Arial"/>
                <w:sz w:val="22"/>
              </w:rPr>
              <w:t>××××</w:t>
            </w:r>
            <w:r>
              <w:rPr>
                <w:rFonts w:ascii="Arial" w:eastAsia="仿宋" w:hAnsi="Arial" w:cs="Arial" w:hint="eastAsia"/>
                <w:sz w:val="22"/>
              </w:rPr>
              <w:t>年</w:t>
            </w:r>
            <w:r>
              <w:rPr>
                <w:rFonts w:ascii="Arial" w:eastAsia="仿宋" w:hAnsi="Arial" w:cs="Arial"/>
                <w:sz w:val="22"/>
              </w:rPr>
              <w:t>××××</w:t>
            </w:r>
            <w:r>
              <w:rPr>
                <w:rFonts w:ascii="Arial" w:eastAsia="仿宋" w:hAnsi="Arial" w:cs="Arial" w:hint="eastAsia"/>
                <w:sz w:val="22"/>
              </w:rPr>
              <w:t>月</w:t>
            </w:r>
            <w:r>
              <w:rPr>
                <w:rFonts w:ascii="Arial" w:eastAsia="仿宋" w:hAnsi="Arial" w:cs="Arial"/>
                <w:sz w:val="22"/>
              </w:rPr>
              <w:t>××××</w:t>
            </w:r>
            <w:r>
              <w:rPr>
                <w:rFonts w:ascii="Arial" w:eastAsia="仿宋" w:hAnsi="Arial" w:cs="Arial" w:hint="eastAsia"/>
                <w:sz w:val="22"/>
              </w:rPr>
              <w:t>日</w:t>
            </w:r>
            <w:r>
              <w:rPr>
                <w:rFonts w:ascii="仿宋" w:eastAsia="仿宋" w:hAnsi="仿宋" w:hint="eastAsia"/>
                <w:sz w:val="22"/>
              </w:rPr>
              <w:t>）</w:t>
            </w:r>
          </w:p>
          <w:p w:rsidR="0077286A" w:rsidRDefault="0077286A" w:rsidP="00CE2B70">
            <w:pPr>
              <w:ind w:firstLineChars="100" w:firstLine="220"/>
              <w:rPr>
                <w:rFonts w:ascii="仿宋" w:eastAsia="仿宋" w:hAnsi="仿宋" w:hint="eastAsia"/>
                <w:sz w:val="22"/>
              </w:rPr>
            </w:pPr>
            <w:r>
              <w:rPr>
                <w:rFonts w:ascii="仿宋" w:eastAsia="仿宋" w:hAnsi="仿宋" w:hint="eastAsia"/>
                <w:sz w:val="22"/>
              </w:rPr>
              <w:t>10.</w:t>
            </w:r>
            <w:r>
              <w:rPr>
                <w:rFonts w:ascii="Arial" w:eastAsia="仿宋" w:hAnsi="Arial" w:cs="Arial"/>
                <w:sz w:val="22"/>
              </w:rPr>
              <w:t>××××××××××××××××××××</w:t>
            </w:r>
            <w:r>
              <w:rPr>
                <w:rFonts w:ascii="仿宋" w:eastAsia="仿宋" w:hAnsi="仿宋" w:hint="eastAsia"/>
                <w:sz w:val="22"/>
              </w:rPr>
              <w:t>资质（取得时间：</w:t>
            </w:r>
            <w:r>
              <w:rPr>
                <w:rFonts w:ascii="Arial" w:eastAsia="仿宋" w:hAnsi="Arial" w:cs="Arial"/>
                <w:sz w:val="22"/>
              </w:rPr>
              <w:t>××××</w:t>
            </w:r>
            <w:r>
              <w:rPr>
                <w:rFonts w:ascii="Arial" w:eastAsia="仿宋" w:hAnsi="Arial" w:cs="Arial" w:hint="eastAsia"/>
                <w:sz w:val="22"/>
              </w:rPr>
              <w:t>年</w:t>
            </w:r>
            <w:r>
              <w:rPr>
                <w:rFonts w:ascii="Arial" w:eastAsia="仿宋" w:hAnsi="Arial" w:cs="Arial"/>
                <w:sz w:val="22"/>
              </w:rPr>
              <w:t>××××</w:t>
            </w:r>
            <w:r>
              <w:rPr>
                <w:rFonts w:ascii="Arial" w:eastAsia="仿宋" w:hAnsi="Arial" w:cs="Arial" w:hint="eastAsia"/>
                <w:sz w:val="22"/>
              </w:rPr>
              <w:t>月</w:t>
            </w:r>
            <w:r>
              <w:rPr>
                <w:rFonts w:ascii="Arial" w:eastAsia="仿宋" w:hAnsi="Arial" w:cs="Arial"/>
                <w:sz w:val="22"/>
              </w:rPr>
              <w:t>××××</w:t>
            </w:r>
            <w:r>
              <w:rPr>
                <w:rFonts w:ascii="Arial" w:eastAsia="仿宋" w:hAnsi="Arial" w:cs="Arial" w:hint="eastAsia"/>
                <w:sz w:val="22"/>
              </w:rPr>
              <w:t>日</w:t>
            </w:r>
            <w:r>
              <w:rPr>
                <w:rFonts w:ascii="仿宋" w:eastAsia="仿宋" w:hAnsi="仿宋" w:hint="eastAsia"/>
                <w:sz w:val="22"/>
              </w:rPr>
              <w:t>）</w:t>
            </w:r>
          </w:p>
          <w:p w:rsidR="0077286A" w:rsidRDefault="0077286A" w:rsidP="00CE2B70">
            <w:pPr>
              <w:ind w:firstLineChars="100" w:firstLine="220"/>
              <w:rPr>
                <w:rFonts w:ascii="仿宋" w:eastAsia="仿宋" w:hAnsi="仿宋" w:hint="eastAsia"/>
                <w:sz w:val="22"/>
              </w:rPr>
            </w:pPr>
            <w:r>
              <w:rPr>
                <w:rFonts w:ascii="仿宋" w:eastAsia="仿宋" w:hAnsi="仿宋" w:hint="eastAsia"/>
                <w:sz w:val="22"/>
              </w:rPr>
              <w:t>11.</w:t>
            </w:r>
            <w:r>
              <w:rPr>
                <w:rFonts w:ascii="Arial" w:eastAsia="仿宋" w:hAnsi="Arial" w:cs="Arial"/>
                <w:sz w:val="22"/>
              </w:rPr>
              <w:t>××××××××××××××××××××</w:t>
            </w:r>
            <w:r>
              <w:rPr>
                <w:rFonts w:ascii="仿宋" w:eastAsia="仿宋" w:hAnsi="仿宋" w:hint="eastAsia"/>
                <w:sz w:val="22"/>
              </w:rPr>
              <w:t>资质（取得时间：</w:t>
            </w:r>
            <w:r>
              <w:rPr>
                <w:rFonts w:ascii="Arial" w:eastAsia="仿宋" w:hAnsi="Arial" w:cs="Arial"/>
                <w:sz w:val="22"/>
              </w:rPr>
              <w:t>××××</w:t>
            </w:r>
            <w:r>
              <w:rPr>
                <w:rFonts w:ascii="Arial" w:eastAsia="仿宋" w:hAnsi="Arial" w:cs="Arial" w:hint="eastAsia"/>
                <w:sz w:val="22"/>
              </w:rPr>
              <w:t>年</w:t>
            </w:r>
            <w:r>
              <w:rPr>
                <w:rFonts w:ascii="Arial" w:eastAsia="仿宋" w:hAnsi="Arial" w:cs="Arial"/>
                <w:sz w:val="22"/>
              </w:rPr>
              <w:t>××××</w:t>
            </w:r>
            <w:r>
              <w:rPr>
                <w:rFonts w:ascii="Arial" w:eastAsia="仿宋" w:hAnsi="Arial" w:cs="Arial" w:hint="eastAsia"/>
                <w:sz w:val="22"/>
              </w:rPr>
              <w:t>月</w:t>
            </w:r>
            <w:r>
              <w:rPr>
                <w:rFonts w:ascii="Arial" w:eastAsia="仿宋" w:hAnsi="Arial" w:cs="Arial"/>
                <w:sz w:val="22"/>
              </w:rPr>
              <w:t>××××</w:t>
            </w:r>
            <w:r>
              <w:rPr>
                <w:rFonts w:ascii="Arial" w:eastAsia="仿宋" w:hAnsi="Arial" w:cs="Arial" w:hint="eastAsia"/>
                <w:sz w:val="22"/>
              </w:rPr>
              <w:t>日</w:t>
            </w:r>
            <w:r>
              <w:rPr>
                <w:rFonts w:ascii="仿宋" w:eastAsia="仿宋" w:hAnsi="仿宋" w:hint="eastAsia"/>
                <w:sz w:val="22"/>
              </w:rPr>
              <w:t>）</w:t>
            </w:r>
          </w:p>
          <w:p w:rsidR="0077286A" w:rsidRDefault="0077286A" w:rsidP="00CE2B70">
            <w:pPr>
              <w:ind w:firstLineChars="100" w:firstLine="220"/>
              <w:rPr>
                <w:rFonts w:ascii="仿宋" w:eastAsia="仿宋" w:hAnsi="仿宋" w:hint="eastAsia"/>
                <w:sz w:val="22"/>
              </w:rPr>
            </w:pPr>
            <w:r>
              <w:rPr>
                <w:rFonts w:ascii="仿宋" w:eastAsia="仿宋" w:hAnsi="仿宋" w:hint="eastAsia"/>
                <w:sz w:val="22"/>
              </w:rPr>
              <w:t>12.</w:t>
            </w:r>
            <w:r>
              <w:rPr>
                <w:rFonts w:ascii="Arial" w:eastAsia="仿宋" w:hAnsi="Arial" w:cs="Arial"/>
                <w:sz w:val="22"/>
              </w:rPr>
              <w:t>××××××××××××××××××××</w:t>
            </w:r>
            <w:r>
              <w:rPr>
                <w:rFonts w:ascii="仿宋" w:eastAsia="仿宋" w:hAnsi="仿宋" w:hint="eastAsia"/>
                <w:sz w:val="22"/>
              </w:rPr>
              <w:t>资质（取得时间：</w:t>
            </w:r>
            <w:r>
              <w:rPr>
                <w:rFonts w:ascii="Arial" w:eastAsia="仿宋" w:hAnsi="Arial" w:cs="Arial"/>
                <w:sz w:val="22"/>
              </w:rPr>
              <w:t>××××</w:t>
            </w:r>
            <w:r>
              <w:rPr>
                <w:rFonts w:ascii="Arial" w:eastAsia="仿宋" w:hAnsi="Arial" w:cs="Arial" w:hint="eastAsia"/>
                <w:sz w:val="22"/>
              </w:rPr>
              <w:t>年</w:t>
            </w:r>
            <w:r>
              <w:rPr>
                <w:rFonts w:ascii="Arial" w:eastAsia="仿宋" w:hAnsi="Arial" w:cs="Arial"/>
                <w:sz w:val="22"/>
              </w:rPr>
              <w:t>××××</w:t>
            </w:r>
            <w:r>
              <w:rPr>
                <w:rFonts w:ascii="Arial" w:eastAsia="仿宋" w:hAnsi="Arial" w:cs="Arial" w:hint="eastAsia"/>
                <w:sz w:val="22"/>
              </w:rPr>
              <w:t>月</w:t>
            </w:r>
            <w:r>
              <w:rPr>
                <w:rFonts w:ascii="Arial" w:eastAsia="仿宋" w:hAnsi="Arial" w:cs="Arial"/>
                <w:sz w:val="22"/>
              </w:rPr>
              <w:t>××××</w:t>
            </w:r>
            <w:r>
              <w:rPr>
                <w:rFonts w:ascii="Arial" w:eastAsia="仿宋" w:hAnsi="Arial" w:cs="Arial" w:hint="eastAsia"/>
                <w:sz w:val="22"/>
              </w:rPr>
              <w:t>日</w:t>
            </w:r>
            <w:r>
              <w:rPr>
                <w:rFonts w:ascii="仿宋" w:eastAsia="仿宋" w:hAnsi="仿宋" w:hint="eastAsia"/>
                <w:sz w:val="22"/>
              </w:rPr>
              <w:t>）</w:t>
            </w:r>
          </w:p>
          <w:p w:rsidR="0077286A" w:rsidRDefault="0077286A" w:rsidP="00CE2B70">
            <w:pPr>
              <w:ind w:firstLineChars="100" w:firstLine="220"/>
              <w:rPr>
                <w:rFonts w:ascii="仿宋" w:eastAsia="仿宋" w:hAnsi="仿宋" w:hint="eastAsia"/>
                <w:sz w:val="22"/>
              </w:rPr>
            </w:pPr>
          </w:p>
        </w:tc>
      </w:tr>
      <w:tr w:rsidR="0077286A" w:rsidTr="00CE2B70">
        <w:trPr>
          <w:trHeight w:val="1119"/>
          <w:jc w:val="center"/>
        </w:trPr>
        <w:tc>
          <w:tcPr>
            <w:tcW w:w="839" w:type="dxa"/>
            <w:vMerge/>
            <w:tcBorders>
              <w:left w:val="single" w:sz="4" w:space="0" w:color="auto"/>
              <w:bottom w:val="single" w:sz="4" w:space="0" w:color="auto"/>
              <w:right w:val="single" w:sz="4" w:space="0" w:color="auto"/>
            </w:tcBorders>
          </w:tcPr>
          <w:p w:rsidR="0077286A" w:rsidRDefault="0077286A" w:rsidP="00CE2B70">
            <w:pPr>
              <w:ind w:left="120"/>
              <w:rPr>
                <w:rFonts w:ascii="仿宋" w:eastAsia="仿宋" w:hAnsi="仿宋"/>
              </w:rPr>
            </w:pPr>
          </w:p>
        </w:tc>
        <w:tc>
          <w:tcPr>
            <w:tcW w:w="8967" w:type="dxa"/>
            <w:gridSpan w:val="3"/>
            <w:tcBorders>
              <w:top w:val="single" w:sz="4" w:space="0" w:color="auto"/>
              <w:left w:val="single" w:sz="4" w:space="0" w:color="auto"/>
              <w:bottom w:val="single" w:sz="4" w:space="0" w:color="auto"/>
              <w:right w:val="single" w:sz="4" w:space="0" w:color="auto"/>
            </w:tcBorders>
            <w:vAlign w:val="center"/>
          </w:tcPr>
          <w:p w:rsidR="0077286A" w:rsidRDefault="0077286A" w:rsidP="00CE2B70">
            <w:pPr>
              <w:ind w:firstLineChars="100" w:firstLine="240"/>
              <w:rPr>
                <w:rFonts w:ascii="仿宋" w:eastAsia="仿宋" w:hAnsi="仿宋" w:hint="eastAsia"/>
                <w:sz w:val="24"/>
              </w:rPr>
            </w:pPr>
            <w:r>
              <w:rPr>
                <w:rFonts w:ascii="仿宋" w:eastAsia="仿宋" w:hAnsi="仿宋" w:hint="eastAsia"/>
                <w:sz w:val="24"/>
              </w:rPr>
              <w:t>设区的市级住房城乡建设主管部门颁发资质证书编号：</w:t>
            </w:r>
          </w:p>
          <w:p w:rsidR="0077286A" w:rsidRDefault="0077286A" w:rsidP="00CE2B70">
            <w:pPr>
              <w:ind w:firstLineChars="100" w:firstLine="240"/>
              <w:rPr>
                <w:rFonts w:ascii="仿宋" w:eastAsia="仿宋" w:hAnsi="仿宋" w:hint="eastAsia"/>
                <w:sz w:val="24"/>
              </w:rPr>
            </w:pPr>
            <w:r>
              <w:rPr>
                <w:rFonts w:ascii="仿宋" w:eastAsia="仿宋" w:hAnsi="仿宋" w:hint="eastAsia"/>
                <w:sz w:val="24"/>
              </w:rPr>
              <w:t>有效期至：</w:t>
            </w:r>
          </w:p>
          <w:p w:rsidR="0077286A" w:rsidRDefault="0077286A" w:rsidP="00CE2B70">
            <w:pPr>
              <w:ind w:firstLineChars="100" w:firstLine="220"/>
              <w:rPr>
                <w:rFonts w:ascii="仿宋" w:eastAsia="仿宋" w:hAnsi="仿宋" w:hint="eastAsia"/>
                <w:sz w:val="22"/>
              </w:rPr>
            </w:pPr>
            <w:r>
              <w:rPr>
                <w:rFonts w:ascii="仿宋" w:eastAsia="仿宋" w:hAnsi="仿宋" w:hint="eastAsia"/>
                <w:sz w:val="22"/>
              </w:rPr>
              <w:t>资质类别及批准时间：</w:t>
            </w:r>
          </w:p>
          <w:p w:rsidR="0077286A" w:rsidRDefault="0077286A" w:rsidP="00CE2B70">
            <w:pPr>
              <w:rPr>
                <w:rFonts w:ascii="仿宋" w:eastAsia="仿宋" w:hAnsi="仿宋"/>
              </w:rPr>
            </w:pPr>
            <w:r>
              <w:rPr>
                <w:rFonts w:ascii="仿宋" w:eastAsia="仿宋" w:hAnsi="仿宋" w:hint="eastAsia"/>
                <w:sz w:val="22"/>
              </w:rPr>
              <w:t xml:space="preserve">  1.XXXXXXX资质（取得时间：</w:t>
            </w:r>
            <w:r>
              <w:rPr>
                <w:rFonts w:ascii="Arial" w:eastAsia="仿宋" w:hAnsi="Arial" w:cs="Arial"/>
                <w:sz w:val="22"/>
              </w:rPr>
              <w:t>××××</w:t>
            </w:r>
            <w:r>
              <w:rPr>
                <w:rFonts w:ascii="Arial" w:eastAsia="仿宋" w:hAnsi="Arial" w:cs="Arial" w:hint="eastAsia"/>
                <w:sz w:val="22"/>
              </w:rPr>
              <w:t>年</w:t>
            </w:r>
            <w:r>
              <w:rPr>
                <w:rFonts w:ascii="Arial" w:eastAsia="仿宋" w:hAnsi="Arial" w:cs="Arial"/>
                <w:sz w:val="22"/>
              </w:rPr>
              <w:t>××××</w:t>
            </w:r>
            <w:r>
              <w:rPr>
                <w:rFonts w:ascii="Arial" w:eastAsia="仿宋" w:hAnsi="Arial" w:cs="Arial" w:hint="eastAsia"/>
                <w:sz w:val="22"/>
              </w:rPr>
              <w:t>月</w:t>
            </w:r>
            <w:r>
              <w:rPr>
                <w:rFonts w:ascii="Arial" w:eastAsia="仿宋" w:hAnsi="Arial" w:cs="Arial"/>
                <w:sz w:val="22"/>
              </w:rPr>
              <w:t>××××</w:t>
            </w:r>
            <w:r>
              <w:rPr>
                <w:rFonts w:ascii="Arial" w:eastAsia="仿宋" w:hAnsi="Arial" w:cs="Arial" w:hint="eastAsia"/>
                <w:sz w:val="22"/>
              </w:rPr>
              <w:t>日</w:t>
            </w:r>
            <w:r>
              <w:rPr>
                <w:rFonts w:ascii="仿宋" w:eastAsia="仿宋" w:hAnsi="仿宋" w:hint="eastAsia"/>
                <w:sz w:val="22"/>
              </w:rPr>
              <w:t xml:space="preserve">） </w:t>
            </w:r>
          </w:p>
        </w:tc>
      </w:tr>
      <w:tr w:rsidR="0077286A" w:rsidTr="00CE2B70">
        <w:trPr>
          <w:trHeight w:val="651"/>
          <w:jc w:val="center"/>
        </w:trPr>
        <w:tc>
          <w:tcPr>
            <w:tcW w:w="839" w:type="dxa"/>
            <w:tcBorders>
              <w:top w:val="single" w:sz="4" w:space="0" w:color="auto"/>
            </w:tcBorders>
          </w:tcPr>
          <w:p w:rsidR="0077286A" w:rsidRDefault="0077286A" w:rsidP="00CE2B70">
            <w:pPr>
              <w:jc w:val="center"/>
              <w:rPr>
                <w:rFonts w:ascii="仿宋" w:eastAsia="仿宋" w:hAnsi="仿宋" w:hint="eastAsia"/>
                <w:b/>
                <w:sz w:val="22"/>
              </w:rPr>
            </w:pPr>
            <w:r>
              <w:rPr>
                <w:rFonts w:ascii="仿宋" w:eastAsia="仿宋" w:hAnsi="仿宋" w:hint="eastAsia"/>
                <w:b/>
                <w:sz w:val="22"/>
              </w:rPr>
              <w:t>申</w:t>
            </w:r>
          </w:p>
          <w:p w:rsidR="0077286A" w:rsidRDefault="0077286A" w:rsidP="00CE2B70">
            <w:pPr>
              <w:jc w:val="center"/>
              <w:rPr>
                <w:rFonts w:ascii="仿宋" w:eastAsia="仿宋" w:hAnsi="仿宋" w:hint="eastAsia"/>
                <w:b/>
                <w:sz w:val="22"/>
              </w:rPr>
            </w:pPr>
            <w:r>
              <w:rPr>
                <w:rFonts w:ascii="仿宋" w:eastAsia="仿宋" w:hAnsi="仿宋" w:hint="eastAsia"/>
                <w:b/>
                <w:sz w:val="22"/>
              </w:rPr>
              <w:t>请</w:t>
            </w:r>
          </w:p>
          <w:p w:rsidR="0077286A" w:rsidRDefault="0077286A" w:rsidP="00CE2B70">
            <w:pPr>
              <w:jc w:val="center"/>
              <w:rPr>
                <w:rFonts w:ascii="仿宋" w:eastAsia="仿宋" w:hAnsi="仿宋" w:hint="eastAsia"/>
                <w:b/>
                <w:sz w:val="22"/>
              </w:rPr>
            </w:pPr>
            <w:r>
              <w:rPr>
                <w:rFonts w:ascii="仿宋" w:eastAsia="仿宋" w:hAnsi="仿宋" w:hint="eastAsia"/>
                <w:b/>
                <w:sz w:val="22"/>
              </w:rPr>
              <w:t>类</w:t>
            </w:r>
          </w:p>
          <w:p w:rsidR="0077286A" w:rsidRDefault="0077286A" w:rsidP="00CE2B70">
            <w:pPr>
              <w:jc w:val="center"/>
              <w:rPr>
                <w:rFonts w:ascii="仿宋" w:eastAsia="仿宋" w:hAnsi="仿宋" w:hint="eastAsia"/>
                <w:b/>
                <w:sz w:val="22"/>
              </w:rPr>
            </w:pPr>
            <w:r>
              <w:rPr>
                <w:rFonts w:ascii="仿宋" w:eastAsia="仿宋" w:hAnsi="仿宋" w:hint="eastAsia"/>
                <w:b/>
                <w:sz w:val="22"/>
              </w:rPr>
              <w:t>型</w:t>
            </w:r>
          </w:p>
        </w:tc>
        <w:tc>
          <w:tcPr>
            <w:tcW w:w="8967" w:type="dxa"/>
            <w:gridSpan w:val="3"/>
            <w:tcBorders>
              <w:top w:val="single" w:sz="4" w:space="0" w:color="auto"/>
            </w:tcBorders>
            <w:vAlign w:val="center"/>
          </w:tcPr>
          <w:p w:rsidR="0077286A" w:rsidRDefault="0077286A" w:rsidP="00CE2B70">
            <w:pPr>
              <w:rPr>
                <w:rFonts w:ascii="仿宋" w:eastAsia="仿宋" w:hAnsi="仿宋" w:hint="eastAsia"/>
                <w:sz w:val="24"/>
              </w:rPr>
            </w:pPr>
            <w:r>
              <w:rPr>
                <w:rFonts w:ascii="仿宋" w:eastAsia="仿宋" w:hAnsi="仿宋" w:hint="eastAsia"/>
                <w:sz w:val="24"/>
              </w:rPr>
              <w:t>首次申请</w:t>
            </w:r>
            <w:r>
              <w:rPr>
                <w:rFonts w:ascii="仿宋" w:eastAsia="仿宋" w:hAnsi="仿宋" w:hint="eastAsia"/>
                <w:sz w:val="24"/>
              </w:rPr>
              <w:sym w:font="Wingdings 2" w:char="00A3"/>
            </w:r>
            <w:r>
              <w:rPr>
                <w:rFonts w:ascii="仿宋" w:eastAsia="仿宋" w:hAnsi="仿宋" w:hint="eastAsia"/>
                <w:sz w:val="24"/>
              </w:rPr>
              <w:t xml:space="preserve">      增项</w:t>
            </w:r>
            <w:r>
              <w:rPr>
                <w:rFonts w:ascii="仿宋" w:eastAsia="仿宋" w:hAnsi="仿宋" w:hint="eastAsia"/>
                <w:sz w:val="24"/>
              </w:rPr>
              <w:sym w:font="Wingdings 2" w:char="00A3"/>
            </w:r>
            <w:r>
              <w:rPr>
                <w:rFonts w:ascii="仿宋" w:eastAsia="仿宋" w:hAnsi="仿宋" w:hint="eastAsia"/>
                <w:sz w:val="24"/>
              </w:rPr>
              <w:t xml:space="preserve">       升级</w:t>
            </w: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eq \o\ac(□)</w:instrText>
            </w:r>
            <w:r>
              <w:rPr>
                <w:rFonts w:ascii="仿宋" w:eastAsia="仿宋" w:hAnsi="仿宋"/>
                <w:sz w:val="24"/>
              </w:rPr>
              <w:fldChar w:fldCharType="end"/>
            </w:r>
            <w:r>
              <w:rPr>
                <w:rFonts w:ascii="仿宋" w:eastAsia="仿宋" w:hAnsi="仿宋" w:hint="eastAsia"/>
                <w:sz w:val="24"/>
              </w:rPr>
              <w:t xml:space="preserve">     重新核定□     延续□    </w:t>
            </w:r>
          </w:p>
          <w:p w:rsidR="0077286A" w:rsidRDefault="0077286A" w:rsidP="00CE2B70">
            <w:pPr>
              <w:rPr>
                <w:rFonts w:ascii="仿宋" w:eastAsia="仿宋" w:hAnsi="仿宋" w:hint="eastAsia"/>
                <w:sz w:val="24"/>
              </w:rPr>
            </w:pPr>
            <w:r>
              <w:rPr>
                <w:rFonts w:ascii="仿宋" w:eastAsia="仿宋" w:hAnsi="仿宋" w:hint="eastAsia"/>
                <w:sz w:val="24"/>
              </w:rPr>
              <w:t xml:space="preserve">跨省变更□      吸收合并、企业合并（吸收合并及新设合并）□    </w:t>
            </w:r>
          </w:p>
          <w:p w:rsidR="0077286A" w:rsidRDefault="0077286A" w:rsidP="00CE2B70">
            <w:pPr>
              <w:rPr>
                <w:rFonts w:ascii="仿宋" w:eastAsia="仿宋" w:hAnsi="仿宋" w:hint="eastAsia"/>
                <w:sz w:val="24"/>
              </w:rPr>
            </w:pPr>
            <w:r>
              <w:rPr>
                <w:rFonts w:ascii="仿宋" w:eastAsia="仿宋" w:hAnsi="仿宋" w:hint="eastAsia"/>
                <w:sz w:val="24"/>
              </w:rPr>
              <w:t>企业全资子公司间重组分立□    国有企业改制重组、分立□</w:t>
            </w:r>
          </w:p>
          <w:p w:rsidR="0077286A" w:rsidRDefault="0077286A" w:rsidP="00CE2B70">
            <w:pPr>
              <w:rPr>
                <w:rFonts w:ascii="仿宋" w:eastAsia="仿宋" w:hAnsi="仿宋" w:hint="eastAsia"/>
                <w:sz w:val="24"/>
              </w:rPr>
            </w:pPr>
            <w:r>
              <w:rPr>
                <w:rFonts w:ascii="仿宋" w:eastAsia="仿宋" w:hAnsi="仿宋" w:hint="eastAsia"/>
                <w:sz w:val="24"/>
              </w:rPr>
              <w:t>企业外资退出□  资质换证□</w:t>
            </w:r>
          </w:p>
        </w:tc>
      </w:tr>
      <w:tr w:rsidR="0077286A" w:rsidTr="00CE2B70">
        <w:trPr>
          <w:trHeight w:val="580"/>
          <w:jc w:val="center"/>
        </w:trPr>
        <w:tc>
          <w:tcPr>
            <w:tcW w:w="9806" w:type="dxa"/>
            <w:gridSpan w:val="4"/>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本企业申请建筑业企业资质</w:t>
            </w:r>
          </w:p>
        </w:tc>
      </w:tr>
      <w:tr w:rsidR="0077286A" w:rsidTr="00CE2B70">
        <w:trPr>
          <w:trHeight w:val="580"/>
          <w:jc w:val="center"/>
        </w:trPr>
        <w:tc>
          <w:tcPr>
            <w:tcW w:w="3292" w:type="dxa"/>
            <w:gridSpan w:val="2"/>
            <w:vAlign w:val="center"/>
          </w:tcPr>
          <w:p w:rsidR="0077286A" w:rsidRDefault="0077286A" w:rsidP="00CE2B70">
            <w:pPr>
              <w:rPr>
                <w:rFonts w:ascii="仿宋" w:eastAsia="仿宋" w:hAnsi="仿宋" w:hint="eastAsia"/>
                <w:sz w:val="22"/>
              </w:rPr>
            </w:pPr>
            <w:r>
              <w:rPr>
                <w:rFonts w:ascii="仿宋_GB2312" w:hint="eastAsia"/>
                <w:color w:val="000000"/>
                <w:sz w:val="24"/>
                <w:szCs w:val="24"/>
              </w:rPr>
              <w:t>1.</w:t>
            </w:r>
            <w:r>
              <w:rPr>
                <w:rFonts w:ascii="仿宋" w:eastAsia="仿宋" w:hAnsi="仿宋" w:hint="eastAsia"/>
                <w:sz w:val="22"/>
              </w:rPr>
              <w:t xml:space="preserve"> ×××× 类别 × 级</w:t>
            </w:r>
          </w:p>
        </w:tc>
        <w:tc>
          <w:tcPr>
            <w:tcW w:w="2872" w:type="dxa"/>
            <w:vAlign w:val="center"/>
          </w:tcPr>
          <w:p w:rsidR="0077286A" w:rsidRDefault="0077286A" w:rsidP="00CE2B70">
            <w:pPr>
              <w:rPr>
                <w:rFonts w:ascii="仿宋" w:eastAsia="仿宋" w:hAnsi="仿宋" w:hint="eastAsia"/>
                <w:sz w:val="22"/>
              </w:rPr>
            </w:pPr>
            <w:r>
              <w:rPr>
                <w:rFonts w:ascii="仿宋" w:eastAsia="仿宋" w:hAnsi="仿宋" w:hint="eastAsia"/>
                <w:sz w:val="22"/>
              </w:rPr>
              <w:t>2. ×××× 类别 × 级</w:t>
            </w:r>
          </w:p>
        </w:tc>
        <w:tc>
          <w:tcPr>
            <w:tcW w:w="3642" w:type="dxa"/>
            <w:vAlign w:val="center"/>
          </w:tcPr>
          <w:p w:rsidR="0077286A" w:rsidRDefault="0077286A" w:rsidP="00CE2B70">
            <w:pPr>
              <w:rPr>
                <w:rFonts w:ascii="仿宋" w:eastAsia="仿宋" w:hAnsi="仿宋" w:hint="eastAsia"/>
                <w:sz w:val="22"/>
              </w:rPr>
            </w:pPr>
            <w:r>
              <w:rPr>
                <w:rFonts w:ascii="仿宋" w:eastAsia="仿宋" w:hAnsi="仿宋" w:hint="eastAsia"/>
                <w:sz w:val="22"/>
              </w:rPr>
              <w:t>3. ×××× 类别 × 级</w:t>
            </w:r>
          </w:p>
        </w:tc>
      </w:tr>
      <w:tr w:rsidR="0077286A" w:rsidTr="00CE2B70">
        <w:trPr>
          <w:trHeight w:val="580"/>
          <w:jc w:val="center"/>
        </w:trPr>
        <w:tc>
          <w:tcPr>
            <w:tcW w:w="3292" w:type="dxa"/>
            <w:gridSpan w:val="2"/>
            <w:vAlign w:val="center"/>
          </w:tcPr>
          <w:p w:rsidR="0077286A" w:rsidRDefault="0077286A" w:rsidP="00CE2B70">
            <w:pPr>
              <w:rPr>
                <w:rFonts w:ascii="仿宋" w:eastAsia="仿宋" w:hAnsi="仿宋" w:hint="eastAsia"/>
                <w:sz w:val="22"/>
              </w:rPr>
            </w:pPr>
            <w:r>
              <w:rPr>
                <w:rFonts w:ascii="仿宋" w:eastAsia="仿宋" w:hAnsi="仿宋" w:hint="eastAsia"/>
                <w:sz w:val="22"/>
              </w:rPr>
              <w:t>4. ×××× 类别 × 级</w:t>
            </w:r>
          </w:p>
        </w:tc>
        <w:tc>
          <w:tcPr>
            <w:tcW w:w="2872" w:type="dxa"/>
            <w:vAlign w:val="center"/>
          </w:tcPr>
          <w:p w:rsidR="0077286A" w:rsidRDefault="0077286A" w:rsidP="00CE2B70">
            <w:pPr>
              <w:rPr>
                <w:rFonts w:ascii="仿宋" w:eastAsia="仿宋" w:hAnsi="仿宋" w:hint="eastAsia"/>
                <w:sz w:val="22"/>
              </w:rPr>
            </w:pPr>
            <w:r>
              <w:rPr>
                <w:rFonts w:ascii="仿宋" w:eastAsia="仿宋" w:hAnsi="仿宋" w:hint="eastAsia"/>
                <w:sz w:val="22"/>
              </w:rPr>
              <w:t>5. ×××× 类别 × 级</w:t>
            </w:r>
          </w:p>
        </w:tc>
        <w:tc>
          <w:tcPr>
            <w:tcW w:w="3642" w:type="dxa"/>
            <w:vAlign w:val="center"/>
          </w:tcPr>
          <w:p w:rsidR="0077286A" w:rsidRDefault="0077286A" w:rsidP="00CE2B70">
            <w:pPr>
              <w:rPr>
                <w:rFonts w:ascii="仿宋" w:eastAsia="仿宋" w:hAnsi="仿宋" w:hint="eastAsia"/>
                <w:sz w:val="22"/>
              </w:rPr>
            </w:pPr>
            <w:r>
              <w:rPr>
                <w:rFonts w:ascii="仿宋" w:eastAsia="仿宋" w:hAnsi="仿宋" w:hint="eastAsia"/>
                <w:sz w:val="22"/>
              </w:rPr>
              <w:t>6. ×××× 类别 × 级</w:t>
            </w:r>
          </w:p>
        </w:tc>
      </w:tr>
      <w:tr w:rsidR="0077286A" w:rsidTr="00CE2B70">
        <w:trPr>
          <w:trHeight w:val="1716"/>
          <w:jc w:val="center"/>
        </w:trPr>
        <w:tc>
          <w:tcPr>
            <w:tcW w:w="9806" w:type="dxa"/>
            <w:gridSpan w:val="4"/>
            <w:tcBorders>
              <w:bottom w:val="single" w:sz="4" w:space="0" w:color="auto"/>
            </w:tcBorders>
            <w:vAlign w:val="bottom"/>
          </w:tcPr>
          <w:p w:rsidR="0077286A" w:rsidRDefault="0077286A" w:rsidP="00CE2B70">
            <w:pPr>
              <w:ind w:firstLineChars="1650" w:firstLine="3630"/>
              <w:rPr>
                <w:rFonts w:ascii="仿宋" w:eastAsia="仿宋" w:hAnsi="仿宋" w:hint="eastAsia"/>
                <w:sz w:val="22"/>
              </w:rPr>
            </w:pPr>
            <w:r>
              <w:rPr>
                <w:rFonts w:ascii="仿宋" w:eastAsia="仿宋" w:hAnsi="仿宋" w:hint="eastAsia"/>
                <w:sz w:val="22"/>
              </w:rPr>
              <w:t>法定代表人签字：　　　　　（公章）</w:t>
            </w:r>
          </w:p>
          <w:p w:rsidR="0077286A" w:rsidRDefault="0077286A" w:rsidP="00CE2B70">
            <w:pPr>
              <w:wordWrap w:val="0"/>
              <w:jc w:val="right"/>
              <w:rPr>
                <w:rFonts w:ascii="仿宋" w:eastAsia="仿宋" w:hAnsi="仿宋" w:hint="eastAsia"/>
                <w:sz w:val="22"/>
              </w:rPr>
            </w:pPr>
            <w:r>
              <w:rPr>
                <w:rFonts w:ascii="仿宋" w:eastAsia="仿宋" w:hAnsi="仿宋" w:hint="eastAsia"/>
                <w:sz w:val="22"/>
              </w:rPr>
              <w:t xml:space="preserve">  年    月    日</w:t>
            </w:r>
          </w:p>
        </w:tc>
      </w:tr>
    </w:tbl>
    <w:p w:rsidR="0077286A" w:rsidRDefault="0077286A" w:rsidP="0077286A">
      <w:pPr>
        <w:jc w:val="center"/>
        <w:rPr>
          <w:rFonts w:ascii="仿宋" w:eastAsia="仿宋" w:hAnsi="仿宋" w:hint="eastAsia"/>
          <w:b/>
          <w:sz w:val="3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0"/>
      </w:tblGrid>
      <w:tr w:rsidR="0077286A" w:rsidTr="00CE2B70">
        <w:trPr>
          <w:trHeight w:val="4974"/>
          <w:jc w:val="center"/>
        </w:trPr>
        <w:tc>
          <w:tcPr>
            <w:tcW w:w="9490" w:type="dxa"/>
          </w:tcPr>
          <w:p w:rsidR="0077286A" w:rsidRPr="00425C33" w:rsidRDefault="0077286A" w:rsidP="00CE2B70">
            <w:pPr>
              <w:pStyle w:val="aa"/>
              <w:spacing w:line="360" w:lineRule="exact"/>
              <w:ind w:firstLineChars="200" w:firstLine="466"/>
              <w:rPr>
                <w:rFonts w:ascii="仿宋" w:eastAsia="仿宋" w:hAnsi="仿宋" w:hint="eastAsia"/>
                <w:b/>
                <w:spacing w:val="6"/>
                <w:sz w:val="22"/>
              </w:rPr>
            </w:pPr>
          </w:p>
          <w:p w:rsidR="0077286A" w:rsidRPr="00425C33" w:rsidRDefault="0077286A" w:rsidP="00CE2B70">
            <w:pPr>
              <w:pStyle w:val="aa"/>
              <w:spacing w:line="360" w:lineRule="exact"/>
              <w:ind w:firstLineChars="0" w:firstLine="0"/>
              <w:jc w:val="center"/>
              <w:rPr>
                <w:rFonts w:ascii="仿宋" w:eastAsia="仿宋" w:hAnsi="仿宋" w:hint="eastAsia"/>
                <w:b/>
                <w:spacing w:val="6"/>
                <w:sz w:val="28"/>
              </w:rPr>
            </w:pPr>
            <w:r>
              <w:rPr>
                <w:rFonts w:ascii="仿宋" w:eastAsia="仿宋" w:hAnsi="仿宋" w:hint="eastAsia"/>
                <w:b/>
                <w:spacing w:val="6"/>
                <w:sz w:val="28"/>
              </w:rPr>
              <w:t>企业法定代表人</w:t>
            </w:r>
            <w:r w:rsidRPr="00425C33">
              <w:rPr>
                <w:rFonts w:ascii="仿宋" w:eastAsia="仿宋" w:hAnsi="仿宋" w:hint="eastAsia"/>
                <w:b/>
                <w:spacing w:val="6"/>
                <w:sz w:val="28"/>
              </w:rPr>
              <w:t>承诺书</w:t>
            </w:r>
          </w:p>
          <w:p w:rsidR="0077286A" w:rsidRPr="00425C33" w:rsidRDefault="0077286A" w:rsidP="00CE2B70">
            <w:pPr>
              <w:pStyle w:val="aa"/>
              <w:spacing w:line="360" w:lineRule="exact"/>
              <w:ind w:firstLineChars="200" w:firstLine="586"/>
              <w:rPr>
                <w:rFonts w:ascii="仿宋" w:eastAsia="仿宋" w:hAnsi="仿宋" w:hint="eastAsia"/>
                <w:b/>
                <w:spacing w:val="6"/>
                <w:sz w:val="28"/>
              </w:rPr>
            </w:pPr>
          </w:p>
          <w:p w:rsidR="0077286A" w:rsidRPr="00425C33" w:rsidRDefault="0077286A" w:rsidP="00CE2B70">
            <w:pPr>
              <w:pStyle w:val="aa"/>
              <w:spacing w:line="360" w:lineRule="exact"/>
              <w:ind w:firstLineChars="200" w:firstLine="466"/>
              <w:rPr>
                <w:rFonts w:ascii="仿宋" w:eastAsia="仿宋" w:hAnsi="仿宋" w:hint="eastAsia"/>
                <w:b/>
                <w:spacing w:val="6"/>
                <w:sz w:val="22"/>
                <w:szCs w:val="22"/>
              </w:rPr>
            </w:pPr>
            <w:r w:rsidRPr="00425C33">
              <w:rPr>
                <w:rFonts w:ascii="仿宋" w:eastAsia="仿宋" w:hAnsi="仿宋" w:hint="eastAsia"/>
                <w:b/>
                <w:spacing w:val="6"/>
                <w:sz w:val="22"/>
              </w:rPr>
              <w:t>本人</w:t>
            </w:r>
            <w:r w:rsidRPr="00425C33">
              <w:rPr>
                <w:rFonts w:ascii="仿宋" w:eastAsia="仿宋" w:hAnsi="仿宋" w:hint="eastAsia"/>
                <w:b/>
                <w:spacing w:val="6"/>
                <w:sz w:val="22"/>
                <w:szCs w:val="22"/>
              </w:rPr>
              <w:t xml:space="preserve"> </w:t>
            </w:r>
            <w:r w:rsidRPr="00425C33">
              <w:rPr>
                <w:rFonts w:ascii="仿宋" w:eastAsia="仿宋" w:hAnsi="仿宋"/>
                <w:b/>
                <w:spacing w:val="6"/>
                <w:sz w:val="22"/>
                <w:szCs w:val="22"/>
              </w:rPr>
              <w:t xml:space="preserve">  </w:t>
            </w:r>
            <w:r w:rsidRPr="00425C33">
              <w:rPr>
                <w:rFonts w:ascii="仿宋" w:eastAsia="仿宋" w:hAnsi="仿宋" w:hint="eastAsia"/>
                <w:b/>
                <w:spacing w:val="6"/>
                <w:sz w:val="22"/>
                <w:szCs w:val="22"/>
              </w:rPr>
              <w:t xml:space="preserve">　（法定代表人）</w:t>
            </w:r>
            <w:r w:rsidRPr="00425C33">
              <w:rPr>
                <w:rFonts w:ascii="仿宋" w:eastAsia="仿宋" w:hAnsi="仿宋"/>
                <w:b/>
                <w:spacing w:val="6"/>
                <w:sz w:val="22"/>
                <w:szCs w:val="22"/>
              </w:rPr>
              <w:t xml:space="preserve">       </w:t>
            </w:r>
            <w:r w:rsidRPr="00425C33">
              <w:rPr>
                <w:rFonts w:ascii="仿宋" w:eastAsia="仿宋" w:hAnsi="仿宋" w:hint="eastAsia"/>
                <w:b/>
                <w:spacing w:val="6"/>
                <w:sz w:val="22"/>
                <w:szCs w:val="22"/>
              </w:rPr>
              <w:t>（身份证号码）承诺：</w:t>
            </w:r>
          </w:p>
          <w:p w:rsidR="0077286A" w:rsidRPr="00425C33" w:rsidRDefault="0077286A" w:rsidP="00CE2B70">
            <w:pPr>
              <w:pStyle w:val="aa"/>
              <w:spacing w:line="360" w:lineRule="exact"/>
              <w:ind w:firstLineChars="200" w:firstLine="466"/>
              <w:rPr>
                <w:rFonts w:ascii="仿宋" w:eastAsia="仿宋" w:hAnsi="仿宋" w:hint="eastAsia"/>
                <w:b/>
                <w:spacing w:val="6"/>
                <w:sz w:val="22"/>
              </w:rPr>
            </w:pPr>
            <w:r w:rsidRPr="00425C33">
              <w:rPr>
                <w:rFonts w:ascii="仿宋" w:eastAsia="仿宋" w:hAnsi="仿宋" w:hint="eastAsia"/>
                <w:b/>
                <w:spacing w:val="6"/>
                <w:sz w:val="22"/>
                <w:szCs w:val="22"/>
              </w:rPr>
              <w:t>本企业此次填报的《建筑业企业资质申请表》及附</w:t>
            </w:r>
            <w:r w:rsidRPr="00425C33">
              <w:rPr>
                <w:rFonts w:ascii="仿宋" w:eastAsia="仿宋" w:hAnsi="仿宋" w:hint="eastAsia"/>
                <w:b/>
                <w:spacing w:val="6"/>
                <w:sz w:val="22"/>
              </w:rPr>
              <w:t>件材料的全部数据、内容是真实的，本企业依法为此次申报的技术负责人及注册人员、职称人员、技术工人等主要人员缴纳了社保，且上述人员不存在在其他单位兼职的情况。</w:t>
            </w:r>
          </w:p>
          <w:p w:rsidR="0077286A" w:rsidRPr="00425C33" w:rsidRDefault="0077286A" w:rsidP="00CE2B70">
            <w:pPr>
              <w:pStyle w:val="aa"/>
              <w:spacing w:line="360" w:lineRule="exact"/>
              <w:ind w:firstLineChars="200" w:firstLine="466"/>
              <w:rPr>
                <w:rFonts w:ascii="仿宋" w:eastAsia="仿宋" w:hAnsi="仿宋"/>
                <w:b/>
                <w:spacing w:val="6"/>
                <w:sz w:val="22"/>
              </w:rPr>
            </w:pPr>
            <w:r w:rsidRPr="00425C33">
              <w:rPr>
                <w:rFonts w:ascii="仿宋" w:eastAsia="仿宋" w:hAnsi="仿宋" w:hint="eastAsia"/>
                <w:b/>
                <w:spacing w:val="6"/>
                <w:sz w:val="22"/>
              </w:rPr>
              <w:t>本企业申请前一年内不存在《建筑业企业资质管理规定》第二十三条所列违法行为。特此做出承诺，本承诺真实有效。我知道隐瞒有关真实情况和填报虚假资料是严重的违法行为，此次资质申请提供的材料如有虚假，本企业及本人愿接受住房城乡建设行政主管部门及其他有关部门依据有关法律法规给予的处罚。</w:t>
            </w:r>
          </w:p>
          <w:p w:rsidR="0077286A" w:rsidRDefault="0077286A" w:rsidP="00CE2B70">
            <w:pPr>
              <w:spacing w:line="360" w:lineRule="exact"/>
              <w:ind w:firstLineChars="200" w:firstLine="466"/>
              <w:rPr>
                <w:rFonts w:ascii="仿宋" w:eastAsia="仿宋" w:hAnsi="仿宋" w:hint="eastAsia"/>
                <w:b/>
                <w:spacing w:val="6"/>
                <w:sz w:val="22"/>
              </w:rPr>
            </w:pPr>
          </w:p>
          <w:p w:rsidR="0077286A" w:rsidRDefault="0077286A" w:rsidP="00CE2B70">
            <w:pPr>
              <w:spacing w:line="360" w:lineRule="exact"/>
              <w:ind w:firstLineChars="200" w:firstLine="466"/>
              <w:rPr>
                <w:rFonts w:ascii="仿宋" w:eastAsia="仿宋" w:hAnsi="仿宋" w:hint="eastAsia"/>
                <w:b/>
                <w:spacing w:val="6"/>
                <w:sz w:val="22"/>
              </w:rPr>
            </w:pPr>
          </w:p>
          <w:p w:rsidR="0077286A" w:rsidRDefault="0077286A" w:rsidP="00CE2B70">
            <w:pPr>
              <w:spacing w:line="360" w:lineRule="exact"/>
              <w:ind w:firstLineChars="200" w:firstLine="466"/>
              <w:rPr>
                <w:rFonts w:ascii="仿宋" w:eastAsia="仿宋" w:hAnsi="仿宋" w:hint="eastAsia"/>
                <w:b/>
                <w:spacing w:val="6"/>
                <w:sz w:val="22"/>
              </w:rPr>
            </w:pPr>
          </w:p>
          <w:p w:rsidR="0077286A" w:rsidRDefault="0077286A" w:rsidP="00CE2B70">
            <w:pPr>
              <w:spacing w:line="360" w:lineRule="exact"/>
              <w:ind w:firstLineChars="200" w:firstLine="466"/>
              <w:rPr>
                <w:rFonts w:ascii="仿宋" w:eastAsia="仿宋" w:hAnsi="仿宋" w:hint="eastAsia"/>
                <w:b/>
                <w:spacing w:val="6"/>
                <w:sz w:val="22"/>
              </w:rPr>
            </w:pPr>
            <w:r>
              <w:rPr>
                <w:rFonts w:ascii="仿宋" w:eastAsia="仿宋" w:hAnsi="仿宋" w:hint="eastAsia"/>
                <w:b/>
                <w:spacing w:val="6"/>
                <w:sz w:val="22"/>
              </w:rPr>
              <w:t>企业法定代表人：（签字）　      　（公章）</w:t>
            </w:r>
          </w:p>
          <w:p w:rsidR="0077286A" w:rsidRDefault="0077286A" w:rsidP="00CE2B70">
            <w:pPr>
              <w:spacing w:line="360" w:lineRule="exact"/>
              <w:ind w:firstLineChars="200" w:firstLine="466"/>
              <w:rPr>
                <w:rFonts w:ascii="仿宋" w:eastAsia="仿宋" w:hAnsi="仿宋" w:hint="eastAsia"/>
                <w:b/>
                <w:spacing w:val="6"/>
                <w:sz w:val="22"/>
              </w:rPr>
            </w:pPr>
          </w:p>
          <w:p w:rsidR="0077286A" w:rsidRDefault="0077286A" w:rsidP="00CE2B70">
            <w:pPr>
              <w:spacing w:line="360" w:lineRule="exact"/>
              <w:ind w:firstLineChars="200" w:firstLine="466"/>
              <w:jc w:val="right"/>
              <w:rPr>
                <w:rFonts w:ascii="仿宋" w:eastAsia="仿宋" w:hAnsi="仿宋" w:hint="eastAsia"/>
                <w:b/>
                <w:spacing w:val="6"/>
                <w:sz w:val="22"/>
              </w:rPr>
            </w:pPr>
            <w:r>
              <w:rPr>
                <w:rFonts w:ascii="仿宋" w:eastAsia="仿宋" w:hAnsi="仿宋" w:hint="eastAsia"/>
                <w:b/>
                <w:spacing w:val="6"/>
                <w:sz w:val="22"/>
              </w:rPr>
              <w:t xml:space="preserve">   年    月    日</w:t>
            </w:r>
          </w:p>
        </w:tc>
      </w:tr>
    </w:tbl>
    <w:p w:rsidR="0077286A" w:rsidRDefault="0077286A" w:rsidP="0077286A">
      <w:pPr>
        <w:jc w:val="center"/>
        <w:rPr>
          <w:rFonts w:ascii="仿宋" w:eastAsia="仿宋" w:hAnsi="仿宋" w:hint="eastAsia"/>
          <w:b/>
          <w:sz w:val="34"/>
        </w:rPr>
      </w:pPr>
    </w:p>
    <w:p w:rsidR="0077286A" w:rsidRDefault="0077286A" w:rsidP="0077286A">
      <w:pPr>
        <w:numPr>
          <w:ilvl w:val="0"/>
          <w:numId w:val="1"/>
        </w:numPr>
        <w:jc w:val="center"/>
        <w:rPr>
          <w:rFonts w:ascii="仿宋" w:eastAsia="仿宋" w:hAnsi="仿宋"/>
          <w:b/>
          <w:sz w:val="34"/>
        </w:rPr>
      </w:pPr>
      <w:r>
        <w:rPr>
          <w:rFonts w:ascii="仿宋" w:eastAsia="仿宋" w:hAnsi="仿宋"/>
          <w:b/>
          <w:sz w:val="34"/>
        </w:rPr>
        <w:t>企业基本情况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8"/>
        <w:gridCol w:w="1311"/>
        <w:gridCol w:w="1515"/>
        <w:gridCol w:w="1830"/>
        <w:gridCol w:w="7"/>
        <w:gridCol w:w="1214"/>
        <w:gridCol w:w="35"/>
        <w:gridCol w:w="1552"/>
      </w:tblGrid>
      <w:tr w:rsidR="0077286A" w:rsidTr="00CE2B70">
        <w:trPr>
          <w:cantSplit/>
          <w:trHeight w:val="396"/>
          <w:jc w:val="center"/>
        </w:trPr>
        <w:tc>
          <w:tcPr>
            <w:tcW w:w="2038" w:type="dxa"/>
            <w:vAlign w:val="center"/>
          </w:tcPr>
          <w:p w:rsidR="0077286A" w:rsidRDefault="0077286A" w:rsidP="00CE2B70">
            <w:pPr>
              <w:spacing w:line="440" w:lineRule="exact"/>
              <w:jc w:val="center"/>
              <w:rPr>
                <w:rFonts w:ascii="仿宋" w:eastAsia="仿宋" w:hAnsi="仿宋" w:hint="eastAsia"/>
                <w:spacing w:val="100"/>
                <w:sz w:val="22"/>
              </w:rPr>
            </w:pPr>
            <w:r>
              <w:rPr>
                <w:rFonts w:ascii="仿宋" w:eastAsia="仿宋" w:hAnsi="仿宋" w:hint="eastAsia"/>
                <w:spacing w:val="100"/>
                <w:sz w:val="22"/>
              </w:rPr>
              <w:t>企业名称</w:t>
            </w:r>
          </w:p>
        </w:tc>
        <w:tc>
          <w:tcPr>
            <w:tcW w:w="7464" w:type="dxa"/>
            <w:gridSpan w:val="7"/>
            <w:vAlign w:val="center"/>
          </w:tcPr>
          <w:p w:rsidR="0077286A" w:rsidRDefault="0077286A" w:rsidP="00CE2B70">
            <w:pPr>
              <w:spacing w:line="240" w:lineRule="exact"/>
              <w:ind w:firstLineChars="300" w:firstLine="663"/>
              <w:jc w:val="center"/>
              <w:rPr>
                <w:rFonts w:ascii="仿宋" w:eastAsia="仿宋" w:hAnsi="仿宋" w:hint="eastAsia"/>
                <w:b/>
                <w:sz w:val="22"/>
              </w:rPr>
            </w:pPr>
          </w:p>
        </w:tc>
      </w:tr>
      <w:tr w:rsidR="0077286A" w:rsidTr="00CE2B70">
        <w:trPr>
          <w:cantSplit/>
          <w:trHeight w:val="396"/>
          <w:jc w:val="center"/>
        </w:trPr>
        <w:tc>
          <w:tcPr>
            <w:tcW w:w="2038" w:type="dxa"/>
            <w:vMerge w:val="restart"/>
            <w:vAlign w:val="center"/>
          </w:tcPr>
          <w:p w:rsidR="0077286A" w:rsidRDefault="0077286A" w:rsidP="0077286A">
            <w:pPr>
              <w:spacing w:line="440" w:lineRule="exact"/>
              <w:ind w:rightChars="26" w:right="55"/>
              <w:jc w:val="center"/>
              <w:rPr>
                <w:rFonts w:ascii="仿宋" w:eastAsia="仿宋" w:hAnsi="仿宋" w:hint="eastAsia"/>
                <w:spacing w:val="20"/>
                <w:sz w:val="22"/>
              </w:rPr>
            </w:pPr>
            <w:r>
              <w:rPr>
                <w:rFonts w:ascii="仿宋" w:eastAsia="仿宋" w:hAnsi="仿宋" w:hint="eastAsia"/>
                <w:spacing w:val="20"/>
                <w:sz w:val="22"/>
              </w:rPr>
              <w:t>企业注册地址</w:t>
            </w:r>
          </w:p>
        </w:tc>
        <w:tc>
          <w:tcPr>
            <w:tcW w:w="7464" w:type="dxa"/>
            <w:gridSpan w:val="7"/>
            <w:vAlign w:val="center"/>
          </w:tcPr>
          <w:p w:rsidR="0077286A" w:rsidRDefault="0077286A" w:rsidP="00CE2B70">
            <w:pPr>
              <w:spacing w:line="240" w:lineRule="exact"/>
              <w:jc w:val="center"/>
              <w:rPr>
                <w:rFonts w:ascii="仿宋" w:eastAsia="仿宋" w:hAnsi="仿宋" w:hint="eastAsia"/>
                <w:sz w:val="22"/>
              </w:rPr>
            </w:pPr>
          </w:p>
        </w:tc>
      </w:tr>
      <w:tr w:rsidR="0077286A" w:rsidTr="00CE2B70">
        <w:trPr>
          <w:cantSplit/>
          <w:trHeight w:val="396"/>
          <w:jc w:val="center"/>
        </w:trPr>
        <w:tc>
          <w:tcPr>
            <w:tcW w:w="2038" w:type="dxa"/>
            <w:vMerge/>
            <w:vAlign w:val="center"/>
          </w:tcPr>
          <w:p w:rsidR="0077286A" w:rsidRDefault="0077286A" w:rsidP="00CE2B70">
            <w:pPr>
              <w:spacing w:line="440" w:lineRule="exact"/>
              <w:jc w:val="center"/>
              <w:rPr>
                <w:rFonts w:ascii="仿宋" w:eastAsia="仿宋" w:hAnsi="仿宋" w:hint="eastAsia"/>
                <w:spacing w:val="20"/>
                <w:sz w:val="22"/>
              </w:rPr>
            </w:pPr>
          </w:p>
        </w:tc>
        <w:tc>
          <w:tcPr>
            <w:tcW w:w="4663" w:type="dxa"/>
            <w:gridSpan w:val="4"/>
            <w:vAlign w:val="center"/>
          </w:tcPr>
          <w:p w:rsidR="0077286A" w:rsidRDefault="0077286A" w:rsidP="00CE2B70">
            <w:pPr>
              <w:spacing w:line="240" w:lineRule="exact"/>
              <w:jc w:val="center"/>
              <w:rPr>
                <w:rFonts w:ascii="仿宋" w:eastAsia="仿宋" w:hAnsi="仿宋" w:hint="eastAsia"/>
                <w:sz w:val="22"/>
              </w:rPr>
            </w:pPr>
          </w:p>
        </w:tc>
        <w:tc>
          <w:tcPr>
            <w:tcW w:w="1249" w:type="dxa"/>
            <w:gridSpan w:val="2"/>
            <w:vAlign w:val="center"/>
          </w:tcPr>
          <w:p w:rsidR="0077286A" w:rsidRDefault="0077286A" w:rsidP="00CE2B70">
            <w:pPr>
              <w:spacing w:line="240" w:lineRule="exact"/>
              <w:jc w:val="center"/>
              <w:rPr>
                <w:rFonts w:ascii="仿宋" w:eastAsia="仿宋" w:hAnsi="仿宋" w:hint="eastAsia"/>
                <w:sz w:val="22"/>
              </w:rPr>
            </w:pPr>
            <w:r>
              <w:rPr>
                <w:rFonts w:ascii="仿宋_GB2312" w:hint="eastAsia"/>
                <w:szCs w:val="21"/>
              </w:rPr>
              <w:t>邮政编码</w:t>
            </w:r>
          </w:p>
        </w:tc>
        <w:tc>
          <w:tcPr>
            <w:tcW w:w="1552" w:type="dxa"/>
            <w:vAlign w:val="center"/>
          </w:tcPr>
          <w:p w:rsidR="0077286A" w:rsidRPr="00425C33" w:rsidRDefault="0077286A" w:rsidP="00CE2B70">
            <w:pPr>
              <w:pStyle w:val="a8"/>
              <w:spacing w:line="240" w:lineRule="exact"/>
              <w:jc w:val="center"/>
              <w:rPr>
                <w:rFonts w:ascii="仿宋" w:eastAsia="仿宋" w:hAnsi="仿宋" w:hint="eastAsia"/>
                <w:b/>
                <w:spacing w:val="6"/>
                <w:sz w:val="22"/>
              </w:rPr>
            </w:pPr>
          </w:p>
        </w:tc>
      </w:tr>
      <w:tr w:rsidR="0077286A" w:rsidTr="00CE2B70">
        <w:trPr>
          <w:cantSplit/>
          <w:trHeight w:val="396"/>
          <w:jc w:val="center"/>
        </w:trPr>
        <w:tc>
          <w:tcPr>
            <w:tcW w:w="2038" w:type="dxa"/>
            <w:vMerge w:val="restart"/>
            <w:vAlign w:val="center"/>
          </w:tcPr>
          <w:p w:rsidR="0077286A" w:rsidRDefault="0077286A" w:rsidP="00CE2B70">
            <w:pPr>
              <w:spacing w:line="440" w:lineRule="exact"/>
              <w:jc w:val="center"/>
              <w:rPr>
                <w:rFonts w:ascii="仿宋" w:eastAsia="仿宋" w:hAnsi="仿宋" w:hint="eastAsia"/>
                <w:spacing w:val="20"/>
                <w:sz w:val="22"/>
              </w:rPr>
            </w:pPr>
            <w:r>
              <w:rPr>
                <w:rFonts w:ascii="仿宋" w:eastAsia="仿宋" w:hAnsi="仿宋" w:hint="eastAsia"/>
                <w:spacing w:val="20"/>
                <w:sz w:val="22"/>
              </w:rPr>
              <w:t>企业详细地址</w:t>
            </w:r>
          </w:p>
        </w:tc>
        <w:tc>
          <w:tcPr>
            <w:tcW w:w="7464" w:type="dxa"/>
            <w:gridSpan w:val="7"/>
            <w:vAlign w:val="center"/>
          </w:tcPr>
          <w:p w:rsidR="0077286A" w:rsidRDefault="0077286A" w:rsidP="00CE2B70">
            <w:pPr>
              <w:spacing w:line="240" w:lineRule="exact"/>
              <w:jc w:val="center"/>
              <w:rPr>
                <w:rFonts w:ascii="仿宋_GB2312" w:hint="eastAsia"/>
                <w:szCs w:val="21"/>
              </w:rPr>
            </w:pPr>
          </w:p>
        </w:tc>
      </w:tr>
      <w:tr w:rsidR="0077286A" w:rsidTr="00CE2B70">
        <w:trPr>
          <w:cantSplit/>
          <w:trHeight w:val="396"/>
          <w:jc w:val="center"/>
        </w:trPr>
        <w:tc>
          <w:tcPr>
            <w:tcW w:w="2038" w:type="dxa"/>
            <w:vMerge/>
            <w:vAlign w:val="center"/>
          </w:tcPr>
          <w:p w:rsidR="0077286A" w:rsidRDefault="0077286A" w:rsidP="00CE2B70">
            <w:pPr>
              <w:spacing w:line="440" w:lineRule="exact"/>
              <w:jc w:val="center"/>
              <w:rPr>
                <w:rFonts w:ascii="仿宋" w:eastAsia="仿宋" w:hAnsi="仿宋" w:hint="eastAsia"/>
                <w:sz w:val="22"/>
              </w:rPr>
            </w:pPr>
          </w:p>
        </w:tc>
        <w:tc>
          <w:tcPr>
            <w:tcW w:w="4663" w:type="dxa"/>
            <w:gridSpan w:val="4"/>
            <w:vAlign w:val="center"/>
          </w:tcPr>
          <w:p w:rsidR="0077286A" w:rsidRDefault="0077286A" w:rsidP="00CE2B70">
            <w:pPr>
              <w:spacing w:line="240" w:lineRule="exact"/>
              <w:jc w:val="center"/>
              <w:rPr>
                <w:rFonts w:ascii="仿宋_GB2312" w:hint="eastAsia"/>
                <w:szCs w:val="21"/>
              </w:rPr>
            </w:pPr>
          </w:p>
        </w:tc>
        <w:tc>
          <w:tcPr>
            <w:tcW w:w="1249" w:type="dxa"/>
            <w:gridSpan w:val="2"/>
            <w:vAlign w:val="center"/>
          </w:tcPr>
          <w:p w:rsidR="0077286A" w:rsidRDefault="0077286A" w:rsidP="00CE2B70">
            <w:pPr>
              <w:spacing w:line="240" w:lineRule="exact"/>
              <w:jc w:val="center"/>
              <w:rPr>
                <w:rFonts w:ascii="仿宋_GB2312" w:hint="eastAsia"/>
                <w:szCs w:val="21"/>
              </w:rPr>
            </w:pPr>
            <w:r>
              <w:rPr>
                <w:rFonts w:ascii="仿宋_GB2312" w:hint="eastAsia"/>
                <w:szCs w:val="21"/>
              </w:rPr>
              <w:t>邮政编码</w:t>
            </w:r>
          </w:p>
        </w:tc>
        <w:tc>
          <w:tcPr>
            <w:tcW w:w="1552" w:type="dxa"/>
            <w:vAlign w:val="center"/>
          </w:tcPr>
          <w:p w:rsidR="0077286A" w:rsidRPr="00425C33" w:rsidRDefault="0077286A" w:rsidP="00CE2B70">
            <w:pPr>
              <w:pStyle w:val="a8"/>
              <w:spacing w:line="240" w:lineRule="exact"/>
              <w:jc w:val="center"/>
              <w:rPr>
                <w:rFonts w:ascii="仿宋_GB2312" w:hint="eastAsia"/>
                <w:sz w:val="21"/>
                <w:szCs w:val="21"/>
              </w:rPr>
            </w:pPr>
          </w:p>
        </w:tc>
      </w:tr>
      <w:tr w:rsidR="0077286A" w:rsidTr="00CE2B70">
        <w:trPr>
          <w:cantSplit/>
          <w:trHeight w:val="396"/>
          <w:jc w:val="center"/>
        </w:trPr>
        <w:tc>
          <w:tcPr>
            <w:tcW w:w="2038" w:type="dxa"/>
            <w:vAlign w:val="center"/>
          </w:tcPr>
          <w:p w:rsidR="0077286A" w:rsidRDefault="0077286A" w:rsidP="00CE2B70">
            <w:pPr>
              <w:spacing w:line="440" w:lineRule="exact"/>
              <w:jc w:val="center"/>
              <w:rPr>
                <w:rFonts w:ascii="仿宋" w:eastAsia="仿宋" w:hAnsi="仿宋" w:hint="eastAsia"/>
                <w:sz w:val="22"/>
              </w:rPr>
            </w:pPr>
            <w:r>
              <w:rPr>
                <w:rFonts w:ascii="仿宋" w:eastAsia="仿宋" w:hAnsi="仿宋" w:hint="eastAsia"/>
                <w:sz w:val="22"/>
              </w:rPr>
              <w:t>营业执照注册号</w:t>
            </w:r>
          </w:p>
        </w:tc>
        <w:tc>
          <w:tcPr>
            <w:tcW w:w="2826" w:type="dxa"/>
            <w:gridSpan w:val="2"/>
            <w:vAlign w:val="center"/>
          </w:tcPr>
          <w:p w:rsidR="0077286A" w:rsidRDefault="0077286A" w:rsidP="00CE2B70">
            <w:pPr>
              <w:spacing w:line="240" w:lineRule="exact"/>
              <w:jc w:val="center"/>
              <w:rPr>
                <w:rFonts w:ascii="仿宋_GB2312" w:hint="eastAsia"/>
                <w:szCs w:val="21"/>
              </w:rPr>
            </w:pPr>
          </w:p>
        </w:tc>
        <w:tc>
          <w:tcPr>
            <w:tcW w:w="1830" w:type="dxa"/>
            <w:vAlign w:val="center"/>
          </w:tcPr>
          <w:p w:rsidR="0077286A" w:rsidRDefault="0077286A" w:rsidP="00CE2B70">
            <w:pPr>
              <w:spacing w:line="240" w:lineRule="exact"/>
              <w:jc w:val="center"/>
              <w:rPr>
                <w:rFonts w:ascii="仿宋_GB2312" w:hint="eastAsia"/>
                <w:szCs w:val="21"/>
              </w:rPr>
            </w:pPr>
            <w:r>
              <w:rPr>
                <w:rFonts w:ascii="仿宋_GB2312" w:hint="eastAsia"/>
                <w:szCs w:val="21"/>
              </w:rPr>
              <w:t xml:space="preserve"> </w:t>
            </w:r>
            <w:r>
              <w:rPr>
                <w:rFonts w:ascii="仿宋_GB2312" w:hint="eastAsia"/>
                <w:szCs w:val="21"/>
              </w:rPr>
              <w:t>组织机构代码</w:t>
            </w:r>
          </w:p>
        </w:tc>
        <w:tc>
          <w:tcPr>
            <w:tcW w:w="2808" w:type="dxa"/>
            <w:gridSpan w:val="4"/>
            <w:vAlign w:val="center"/>
          </w:tcPr>
          <w:p w:rsidR="0077286A" w:rsidRDefault="0077286A" w:rsidP="00CE2B70">
            <w:pPr>
              <w:spacing w:line="240" w:lineRule="exact"/>
              <w:jc w:val="center"/>
              <w:rPr>
                <w:rFonts w:ascii="仿宋_GB2312" w:hint="eastAsia"/>
                <w:szCs w:val="21"/>
              </w:rPr>
            </w:pPr>
          </w:p>
        </w:tc>
      </w:tr>
      <w:tr w:rsidR="0077286A" w:rsidTr="00CE2B70">
        <w:trPr>
          <w:cantSplit/>
          <w:trHeight w:val="396"/>
          <w:jc w:val="center"/>
        </w:trPr>
        <w:tc>
          <w:tcPr>
            <w:tcW w:w="2038" w:type="dxa"/>
            <w:vAlign w:val="center"/>
          </w:tcPr>
          <w:p w:rsidR="0077286A" w:rsidRDefault="0077286A" w:rsidP="00CE2B70">
            <w:pPr>
              <w:spacing w:line="440" w:lineRule="exact"/>
              <w:jc w:val="center"/>
              <w:rPr>
                <w:rFonts w:ascii="仿宋" w:eastAsia="仿宋" w:hAnsi="仿宋" w:hint="eastAsia"/>
                <w:spacing w:val="100"/>
                <w:sz w:val="22"/>
              </w:rPr>
            </w:pPr>
            <w:r>
              <w:rPr>
                <w:rFonts w:ascii="仿宋" w:eastAsia="仿宋" w:hAnsi="仿宋" w:hint="eastAsia"/>
                <w:spacing w:val="100"/>
                <w:sz w:val="22"/>
              </w:rPr>
              <w:t>企业类型</w:t>
            </w:r>
          </w:p>
        </w:tc>
        <w:tc>
          <w:tcPr>
            <w:tcW w:w="2826" w:type="dxa"/>
            <w:gridSpan w:val="2"/>
            <w:vAlign w:val="center"/>
          </w:tcPr>
          <w:p w:rsidR="0077286A" w:rsidRDefault="0077286A" w:rsidP="00CE2B70">
            <w:pPr>
              <w:spacing w:line="240" w:lineRule="exact"/>
              <w:jc w:val="center"/>
              <w:rPr>
                <w:rFonts w:ascii="仿宋_GB2312" w:hint="eastAsia"/>
                <w:szCs w:val="21"/>
              </w:rPr>
            </w:pPr>
          </w:p>
        </w:tc>
        <w:tc>
          <w:tcPr>
            <w:tcW w:w="1830" w:type="dxa"/>
            <w:vAlign w:val="center"/>
          </w:tcPr>
          <w:p w:rsidR="0077286A" w:rsidRDefault="0077286A" w:rsidP="00CE2B70">
            <w:pPr>
              <w:spacing w:line="240" w:lineRule="exact"/>
              <w:jc w:val="center"/>
              <w:rPr>
                <w:rFonts w:ascii="仿宋_GB2312" w:hint="eastAsia"/>
                <w:szCs w:val="21"/>
              </w:rPr>
            </w:pPr>
            <w:r>
              <w:rPr>
                <w:rFonts w:ascii="仿宋_GB2312" w:hint="eastAsia"/>
                <w:szCs w:val="21"/>
              </w:rPr>
              <w:t>建立时间</w:t>
            </w:r>
          </w:p>
        </w:tc>
        <w:tc>
          <w:tcPr>
            <w:tcW w:w="2808" w:type="dxa"/>
            <w:gridSpan w:val="4"/>
            <w:vAlign w:val="center"/>
          </w:tcPr>
          <w:p w:rsidR="0077286A" w:rsidRDefault="0077286A" w:rsidP="00CE2B70">
            <w:pPr>
              <w:spacing w:line="240" w:lineRule="exact"/>
              <w:jc w:val="center"/>
              <w:rPr>
                <w:rFonts w:ascii="仿宋_GB2312" w:hint="eastAsia"/>
                <w:szCs w:val="21"/>
              </w:rPr>
            </w:pPr>
          </w:p>
        </w:tc>
      </w:tr>
      <w:tr w:rsidR="0077286A" w:rsidTr="00CE2B70">
        <w:trPr>
          <w:cantSplit/>
          <w:trHeight w:val="396"/>
          <w:jc w:val="center"/>
        </w:trPr>
        <w:tc>
          <w:tcPr>
            <w:tcW w:w="2038" w:type="dxa"/>
            <w:vAlign w:val="center"/>
          </w:tcPr>
          <w:p w:rsidR="0077286A" w:rsidRDefault="0077286A" w:rsidP="00CE2B70">
            <w:pPr>
              <w:spacing w:line="440" w:lineRule="exact"/>
              <w:jc w:val="center"/>
              <w:rPr>
                <w:rFonts w:ascii="仿宋" w:eastAsia="仿宋" w:hAnsi="仿宋" w:hint="eastAsia"/>
                <w:spacing w:val="100"/>
                <w:sz w:val="22"/>
              </w:rPr>
            </w:pPr>
            <w:r>
              <w:rPr>
                <w:rFonts w:ascii="仿宋" w:eastAsia="仿宋" w:hAnsi="仿宋" w:hint="eastAsia"/>
                <w:spacing w:val="100"/>
                <w:sz w:val="22"/>
              </w:rPr>
              <w:t>联系电话</w:t>
            </w:r>
          </w:p>
        </w:tc>
        <w:tc>
          <w:tcPr>
            <w:tcW w:w="2826" w:type="dxa"/>
            <w:gridSpan w:val="2"/>
            <w:vAlign w:val="center"/>
          </w:tcPr>
          <w:p w:rsidR="0077286A" w:rsidRDefault="0077286A" w:rsidP="00CE2B70">
            <w:pPr>
              <w:spacing w:line="240" w:lineRule="exact"/>
              <w:jc w:val="center"/>
              <w:rPr>
                <w:rFonts w:ascii="仿宋_GB2312"/>
                <w:szCs w:val="21"/>
              </w:rPr>
            </w:pPr>
          </w:p>
        </w:tc>
        <w:tc>
          <w:tcPr>
            <w:tcW w:w="1830" w:type="dxa"/>
            <w:vAlign w:val="center"/>
          </w:tcPr>
          <w:p w:rsidR="0077286A" w:rsidRDefault="0077286A" w:rsidP="00CE2B70">
            <w:pPr>
              <w:spacing w:line="240" w:lineRule="exact"/>
              <w:jc w:val="center"/>
              <w:rPr>
                <w:rFonts w:ascii="仿宋_GB2312" w:hint="eastAsia"/>
                <w:szCs w:val="21"/>
              </w:rPr>
            </w:pPr>
            <w:r>
              <w:rPr>
                <w:rFonts w:ascii="仿宋_GB2312" w:hint="eastAsia"/>
                <w:szCs w:val="21"/>
              </w:rPr>
              <w:t>传　　真</w:t>
            </w:r>
          </w:p>
        </w:tc>
        <w:tc>
          <w:tcPr>
            <w:tcW w:w="2808" w:type="dxa"/>
            <w:gridSpan w:val="4"/>
            <w:vAlign w:val="center"/>
          </w:tcPr>
          <w:p w:rsidR="0077286A" w:rsidRDefault="0077286A" w:rsidP="00CE2B70">
            <w:pPr>
              <w:spacing w:line="240" w:lineRule="exact"/>
              <w:jc w:val="center"/>
              <w:rPr>
                <w:rFonts w:ascii="仿宋_GB2312" w:hint="eastAsia"/>
                <w:szCs w:val="21"/>
              </w:rPr>
            </w:pPr>
          </w:p>
        </w:tc>
      </w:tr>
      <w:tr w:rsidR="0077286A" w:rsidTr="00CE2B70">
        <w:trPr>
          <w:cantSplit/>
          <w:trHeight w:val="396"/>
          <w:jc w:val="center"/>
        </w:trPr>
        <w:tc>
          <w:tcPr>
            <w:tcW w:w="2038" w:type="dxa"/>
            <w:vAlign w:val="center"/>
          </w:tcPr>
          <w:p w:rsidR="0077286A" w:rsidRDefault="0077286A" w:rsidP="00CE2B70">
            <w:pPr>
              <w:spacing w:line="440" w:lineRule="exact"/>
              <w:jc w:val="center"/>
              <w:rPr>
                <w:rFonts w:ascii="仿宋" w:eastAsia="仿宋" w:hAnsi="仿宋" w:hint="eastAsia"/>
                <w:spacing w:val="100"/>
                <w:sz w:val="22"/>
              </w:rPr>
            </w:pPr>
            <w:r>
              <w:rPr>
                <w:rFonts w:ascii="仿宋" w:eastAsia="仿宋" w:hAnsi="仿宋" w:hint="eastAsia"/>
                <w:spacing w:val="100"/>
                <w:sz w:val="22"/>
              </w:rPr>
              <w:t>企业网址</w:t>
            </w:r>
          </w:p>
        </w:tc>
        <w:tc>
          <w:tcPr>
            <w:tcW w:w="2826" w:type="dxa"/>
            <w:gridSpan w:val="2"/>
            <w:vAlign w:val="center"/>
          </w:tcPr>
          <w:p w:rsidR="0077286A" w:rsidRDefault="0077286A" w:rsidP="00CE2B70">
            <w:pPr>
              <w:spacing w:line="240" w:lineRule="exact"/>
              <w:jc w:val="center"/>
              <w:rPr>
                <w:rFonts w:ascii="仿宋_GB2312" w:hint="eastAsia"/>
                <w:szCs w:val="21"/>
              </w:rPr>
            </w:pPr>
          </w:p>
        </w:tc>
        <w:tc>
          <w:tcPr>
            <w:tcW w:w="1830" w:type="dxa"/>
            <w:vAlign w:val="center"/>
          </w:tcPr>
          <w:p w:rsidR="0077286A" w:rsidRDefault="0077286A" w:rsidP="00CE2B70">
            <w:pPr>
              <w:spacing w:line="240" w:lineRule="exact"/>
              <w:jc w:val="center"/>
              <w:rPr>
                <w:rFonts w:ascii="仿宋_GB2312" w:hint="eastAsia"/>
                <w:szCs w:val="21"/>
              </w:rPr>
            </w:pPr>
            <w:r>
              <w:rPr>
                <w:rFonts w:ascii="仿宋_GB2312" w:hint="eastAsia"/>
                <w:szCs w:val="21"/>
              </w:rPr>
              <w:t>电子信箱</w:t>
            </w:r>
          </w:p>
        </w:tc>
        <w:tc>
          <w:tcPr>
            <w:tcW w:w="2808" w:type="dxa"/>
            <w:gridSpan w:val="4"/>
            <w:vAlign w:val="center"/>
          </w:tcPr>
          <w:p w:rsidR="0077286A" w:rsidRDefault="0077286A" w:rsidP="00CE2B70">
            <w:pPr>
              <w:spacing w:line="240" w:lineRule="exact"/>
              <w:jc w:val="center"/>
              <w:rPr>
                <w:rFonts w:ascii="仿宋_GB2312" w:hint="eastAsia"/>
                <w:szCs w:val="21"/>
              </w:rPr>
            </w:pPr>
          </w:p>
        </w:tc>
      </w:tr>
      <w:tr w:rsidR="0077286A" w:rsidTr="00CE2B70">
        <w:trPr>
          <w:cantSplit/>
          <w:trHeight w:val="396"/>
          <w:jc w:val="center"/>
        </w:trPr>
        <w:tc>
          <w:tcPr>
            <w:tcW w:w="2038" w:type="dxa"/>
            <w:vAlign w:val="center"/>
          </w:tcPr>
          <w:p w:rsidR="0077286A" w:rsidRDefault="0077286A" w:rsidP="00CE2B70">
            <w:pPr>
              <w:spacing w:line="440" w:lineRule="exact"/>
              <w:jc w:val="center"/>
              <w:rPr>
                <w:rFonts w:ascii="仿宋" w:eastAsia="仿宋" w:hAnsi="仿宋" w:hint="eastAsia"/>
                <w:spacing w:val="50"/>
                <w:sz w:val="22"/>
              </w:rPr>
            </w:pPr>
            <w:r>
              <w:rPr>
                <w:rFonts w:ascii="仿宋" w:eastAsia="仿宋" w:hAnsi="仿宋" w:hint="eastAsia"/>
                <w:spacing w:val="50"/>
                <w:sz w:val="22"/>
              </w:rPr>
              <w:t>法定代表人</w:t>
            </w:r>
          </w:p>
        </w:tc>
        <w:tc>
          <w:tcPr>
            <w:tcW w:w="1311" w:type="dxa"/>
            <w:vAlign w:val="center"/>
          </w:tcPr>
          <w:p w:rsidR="0077286A" w:rsidRDefault="0077286A" w:rsidP="00CE2B70">
            <w:pPr>
              <w:spacing w:line="240" w:lineRule="exact"/>
              <w:jc w:val="center"/>
              <w:rPr>
                <w:rFonts w:ascii="仿宋_GB2312" w:hint="eastAsia"/>
                <w:szCs w:val="21"/>
              </w:rPr>
            </w:pPr>
          </w:p>
        </w:tc>
        <w:tc>
          <w:tcPr>
            <w:tcW w:w="1515" w:type="dxa"/>
            <w:vAlign w:val="center"/>
          </w:tcPr>
          <w:p w:rsidR="0077286A" w:rsidRDefault="0077286A" w:rsidP="00CE2B70">
            <w:pPr>
              <w:spacing w:line="240" w:lineRule="exact"/>
              <w:jc w:val="center"/>
              <w:rPr>
                <w:rFonts w:ascii="仿宋_GB2312" w:hint="eastAsia"/>
                <w:szCs w:val="21"/>
              </w:rPr>
            </w:pPr>
            <w:r>
              <w:rPr>
                <w:rFonts w:ascii="仿宋_GB2312" w:hint="eastAsia"/>
                <w:szCs w:val="21"/>
              </w:rPr>
              <w:t>职务</w:t>
            </w:r>
          </w:p>
        </w:tc>
        <w:tc>
          <w:tcPr>
            <w:tcW w:w="1830" w:type="dxa"/>
            <w:vAlign w:val="center"/>
          </w:tcPr>
          <w:p w:rsidR="0077286A" w:rsidRDefault="0077286A" w:rsidP="00CE2B70">
            <w:pPr>
              <w:spacing w:line="240" w:lineRule="exact"/>
              <w:jc w:val="center"/>
              <w:rPr>
                <w:rFonts w:ascii="仿宋_GB2312" w:hint="eastAsia"/>
                <w:szCs w:val="21"/>
              </w:rPr>
            </w:pPr>
          </w:p>
        </w:tc>
        <w:tc>
          <w:tcPr>
            <w:tcW w:w="1221" w:type="dxa"/>
            <w:gridSpan w:val="2"/>
            <w:vAlign w:val="center"/>
          </w:tcPr>
          <w:p w:rsidR="0077286A" w:rsidRDefault="0077286A" w:rsidP="00CE2B70">
            <w:pPr>
              <w:spacing w:line="240" w:lineRule="exact"/>
              <w:jc w:val="center"/>
              <w:rPr>
                <w:rFonts w:ascii="仿宋_GB2312" w:hint="eastAsia"/>
                <w:szCs w:val="21"/>
              </w:rPr>
            </w:pPr>
            <w:r>
              <w:rPr>
                <w:rFonts w:ascii="仿宋_GB2312" w:hint="eastAsia"/>
                <w:szCs w:val="21"/>
              </w:rPr>
              <w:t>职称</w:t>
            </w:r>
          </w:p>
        </w:tc>
        <w:tc>
          <w:tcPr>
            <w:tcW w:w="1587" w:type="dxa"/>
            <w:gridSpan w:val="2"/>
            <w:vAlign w:val="center"/>
          </w:tcPr>
          <w:p w:rsidR="0077286A" w:rsidRDefault="0077286A" w:rsidP="00CE2B70">
            <w:pPr>
              <w:spacing w:line="240" w:lineRule="exact"/>
              <w:jc w:val="center"/>
              <w:rPr>
                <w:rFonts w:ascii="仿宋_GB2312" w:hint="eastAsia"/>
                <w:szCs w:val="21"/>
              </w:rPr>
            </w:pPr>
          </w:p>
        </w:tc>
      </w:tr>
      <w:tr w:rsidR="0077286A" w:rsidTr="00CE2B70">
        <w:trPr>
          <w:cantSplit/>
          <w:trHeight w:val="396"/>
          <w:jc w:val="center"/>
        </w:trPr>
        <w:tc>
          <w:tcPr>
            <w:tcW w:w="2038" w:type="dxa"/>
            <w:vAlign w:val="center"/>
          </w:tcPr>
          <w:p w:rsidR="0077286A" w:rsidRDefault="0077286A" w:rsidP="00CE2B70">
            <w:pPr>
              <w:spacing w:line="440" w:lineRule="exact"/>
              <w:jc w:val="center"/>
              <w:rPr>
                <w:rFonts w:ascii="仿宋" w:eastAsia="仿宋" w:hAnsi="仿宋" w:hint="eastAsia"/>
                <w:spacing w:val="100"/>
                <w:sz w:val="22"/>
              </w:rPr>
            </w:pPr>
            <w:r>
              <w:rPr>
                <w:rFonts w:ascii="仿宋" w:eastAsia="仿宋" w:hAnsi="仿宋" w:hint="eastAsia"/>
                <w:spacing w:val="100"/>
                <w:sz w:val="22"/>
              </w:rPr>
              <w:t>企业经理</w:t>
            </w:r>
          </w:p>
        </w:tc>
        <w:tc>
          <w:tcPr>
            <w:tcW w:w="1311" w:type="dxa"/>
            <w:vAlign w:val="center"/>
          </w:tcPr>
          <w:p w:rsidR="0077286A" w:rsidRDefault="0077286A" w:rsidP="00CE2B70">
            <w:pPr>
              <w:spacing w:line="240" w:lineRule="exact"/>
              <w:jc w:val="center"/>
              <w:rPr>
                <w:rFonts w:ascii="仿宋_GB2312" w:hint="eastAsia"/>
                <w:szCs w:val="21"/>
              </w:rPr>
            </w:pPr>
          </w:p>
        </w:tc>
        <w:tc>
          <w:tcPr>
            <w:tcW w:w="1515" w:type="dxa"/>
            <w:vAlign w:val="center"/>
          </w:tcPr>
          <w:p w:rsidR="0077286A" w:rsidRDefault="0077286A" w:rsidP="00CE2B70">
            <w:pPr>
              <w:spacing w:line="240" w:lineRule="exact"/>
              <w:jc w:val="center"/>
              <w:rPr>
                <w:rFonts w:ascii="仿宋_GB2312" w:hint="eastAsia"/>
                <w:szCs w:val="21"/>
              </w:rPr>
            </w:pPr>
            <w:r>
              <w:rPr>
                <w:rFonts w:ascii="仿宋_GB2312" w:hint="eastAsia"/>
                <w:szCs w:val="21"/>
              </w:rPr>
              <w:t>职务</w:t>
            </w:r>
          </w:p>
        </w:tc>
        <w:tc>
          <w:tcPr>
            <w:tcW w:w="1830" w:type="dxa"/>
            <w:vAlign w:val="center"/>
          </w:tcPr>
          <w:p w:rsidR="0077286A" w:rsidRDefault="0077286A" w:rsidP="00CE2B70">
            <w:pPr>
              <w:spacing w:line="240" w:lineRule="exact"/>
              <w:jc w:val="center"/>
              <w:rPr>
                <w:rFonts w:ascii="仿宋_GB2312" w:hint="eastAsia"/>
                <w:szCs w:val="21"/>
              </w:rPr>
            </w:pPr>
          </w:p>
        </w:tc>
        <w:tc>
          <w:tcPr>
            <w:tcW w:w="1221" w:type="dxa"/>
            <w:gridSpan w:val="2"/>
            <w:vAlign w:val="center"/>
          </w:tcPr>
          <w:p w:rsidR="0077286A" w:rsidRDefault="0077286A" w:rsidP="00CE2B70">
            <w:pPr>
              <w:spacing w:line="240" w:lineRule="exact"/>
              <w:jc w:val="center"/>
              <w:rPr>
                <w:rFonts w:ascii="仿宋_GB2312" w:hint="eastAsia"/>
                <w:szCs w:val="21"/>
              </w:rPr>
            </w:pPr>
            <w:r>
              <w:rPr>
                <w:rFonts w:ascii="仿宋_GB2312" w:hint="eastAsia"/>
                <w:szCs w:val="21"/>
              </w:rPr>
              <w:t>职称</w:t>
            </w:r>
          </w:p>
        </w:tc>
        <w:tc>
          <w:tcPr>
            <w:tcW w:w="1587" w:type="dxa"/>
            <w:gridSpan w:val="2"/>
            <w:vAlign w:val="center"/>
          </w:tcPr>
          <w:p w:rsidR="0077286A" w:rsidRDefault="0077286A" w:rsidP="00CE2B70">
            <w:pPr>
              <w:spacing w:line="240" w:lineRule="exact"/>
              <w:jc w:val="center"/>
              <w:rPr>
                <w:rFonts w:ascii="仿宋_GB2312" w:hint="eastAsia"/>
                <w:szCs w:val="21"/>
              </w:rPr>
            </w:pPr>
          </w:p>
        </w:tc>
      </w:tr>
      <w:tr w:rsidR="0077286A" w:rsidTr="00CE2B70">
        <w:trPr>
          <w:cantSplit/>
          <w:trHeight w:val="396"/>
          <w:jc w:val="center"/>
        </w:trPr>
        <w:tc>
          <w:tcPr>
            <w:tcW w:w="2038" w:type="dxa"/>
            <w:vAlign w:val="center"/>
          </w:tcPr>
          <w:p w:rsidR="0077286A" w:rsidRDefault="0077286A" w:rsidP="00CE2B70">
            <w:pPr>
              <w:spacing w:line="440" w:lineRule="exact"/>
              <w:jc w:val="center"/>
              <w:rPr>
                <w:rFonts w:ascii="仿宋" w:eastAsia="仿宋" w:hAnsi="仿宋" w:hint="eastAsia"/>
                <w:spacing w:val="56"/>
                <w:sz w:val="22"/>
              </w:rPr>
            </w:pPr>
            <w:r>
              <w:rPr>
                <w:rFonts w:ascii="仿宋" w:eastAsia="仿宋" w:hAnsi="仿宋" w:hint="eastAsia"/>
                <w:spacing w:val="56"/>
                <w:sz w:val="22"/>
              </w:rPr>
              <w:t>总工程师</w:t>
            </w:r>
          </w:p>
        </w:tc>
        <w:tc>
          <w:tcPr>
            <w:tcW w:w="1311" w:type="dxa"/>
            <w:vAlign w:val="center"/>
          </w:tcPr>
          <w:p w:rsidR="0077286A" w:rsidRDefault="0077286A" w:rsidP="00CE2B70">
            <w:pPr>
              <w:spacing w:line="240" w:lineRule="exact"/>
              <w:jc w:val="center"/>
              <w:rPr>
                <w:rFonts w:ascii="仿宋" w:eastAsia="仿宋" w:hAnsi="仿宋" w:hint="eastAsia"/>
                <w:spacing w:val="6"/>
                <w:sz w:val="22"/>
              </w:rPr>
            </w:pPr>
          </w:p>
        </w:tc>
        <w:tc>
          <w:tcPr>
            <w:tcW w:w="1515" w:type="dxa"/>
            <w:vAlign w:val="center"/>
          </w:tcPr>
          <w:p w:rsidR="0077286A" w:rsidRDefault="0077286A" w:rsidP="00CE2B70">
            <w:pPr>
              <w:spacing w:line="440" w:lineRule="exact"/>
              <w:jc w:val="center"/>
              <w:rPr>
                <w:rFonts w:ascii="仿宋" w:eastAsia="仿宋" w:hAnsi="仿宋" w:hint="eastAsia"/>
                <w:sz w:val="22"/>
              </w:rPr>
            </w:pPr>
            <w:r>
              <w:rPr>
                <w:rFonts w:ascii="仿宋" w:eastAsia="仿宋" w:hAnsi="仿宋" w:hint="eastAsia"/>
                <w:sz w:val="22"/>
              </w:rPr>
              <w:t>职务</w:t>
            </w:r>
          </w:p>
        </w:tc>
        <w:tc>
          <w:tcPr>
            <w:tcW w:w="1830" w:type="dxa"/>
            <w:vAlign w:val="center"/>
          </w:tcPr>
          <w:p w:rsidR="0077286A" w:rsidRDefault="0077286A" w:rsidP="00CE2B70">
            <w:pPr>
              <w:spacing w:line="300" w:lineRule="exact"/>
              <w:jc w:val="center"/>
              <w:rPr>
                <w:rFonts w:ascii="仿宋" w:eastAsia="仿宋" w:hAnsi="仿宋"/>
                <w:b/>
                <w:sz w:val="22"/>
              </w:rPr>
            </w:pPr>
          </w:p>
        </w:tc>
        <w:tc>
          <w:tcPr>
            <w:tcW w:w="1221" w:type="dxa"/>
            <w:gridSpan w:val="2"/>
            <w:vAlign w:val="center"/>
          </w:tcPr>
          <w:p w:rsidR="0077286A" w:rsidRDefault="0077286A" w:rsidP="00CE2B70">
            <w:pPr>
              <w:spacing w:line="440" w:lineRule="exact"/>
              <w:jc w:val="center"/>
              <w:rPr>
                <w:rFonts w:ascii="仿宋" w:eastAsia="仿宋" w:hAnsi="仿宋" w:hint="eastAsia"/>
                <w:sz w:val="22"/>
              </w:rPr>
            </w:pPr>
            <w:r>
              <w:rPr>
                <w:rFonts w:ascii="仿宋" w:eastAsia="仿宋" w:hAnsi="仿宋" w:hint="eastAsia"/>
                <w:sz w:val="22"/>
              </w:rPr>
              <w:t>职称</w:t>
            </w:r>
          </w:p>
        </w:tc>
        <w:tc>
          <w:tcPr>
            <w:tcW w:w="1587" w:type="dxa"/>
            <w:gridSpan w:val="2"/>
            <w:vAlign w:val="center"/>
          </w:tcPr>
          <w:p w:rsidR="0077286A" w:rsidRDefault="0077286A" w:rsidP="00CE2B70">
            <w:pPr>
              <w:spacing w:line="300" w:lineRule="exact"/>
              <w:jc w:val="center"/>
              <w:rPr>
                <w:rFonts w:ascii="仿宋" w:eastAsia="仿宋" w:hAnsi="仿宋" w:hint="eastAsia"/>
                <w:spacing w:val="6"/>
                <w:sz w:val="22"/>
              </w:rPr>
            </w:pPr>
          </w:p>
        </w:tc>
      </w:tr>
      <w:tr w:rsidR="0077286A" w:rsidTr="00CE2B70">
        <w:trPr>
          <w:cantSplit/>
          <w:trHeight w:val="396"/>
          <w:jc w:val="center"/>
        </w:trPr>
        <w:tc>
          <w:tcPr>
            <w:tcW w:w="2038" w:type="dxa"/>
            <w:vAlign w:val="center"/>
          </w:tcPr>
          <w:p w:rsidR="0077286A" w:rsidRDefault="0077286A" w:rsidP="00CE2B70">
            <w:pPr>
              <w:spacing w:line="440" w:lineRule="exact"/>
              <w:jc w:val="center"/>
              <w:rPr>
                <w:rFonts w:ascii="仿宋" w:eastAsia="仿宋" w:hAnsi="仿宋" w:hint="eastAsia"/>
                <w:spacing w:val="56"/>
                <w:sz w:val="22"/>
              </w:rPr>
            </w:pPr>
            <w:r>
              <w:rPr>
                <w:rFonts w:ascii="仿宋" w:eastAsia="仿宋" w:hAnsi="仿宋" w:hint="eastAsia"/>
                <w:spacing w:val="56"/>
                <w:sz w:val="22"/>
              </w:rPr>
              <w:t>施工安全生产许可证</w:t>
            </w:r>
            <w:r>
              <w:rPr>
                <w:rFonts w:ascii="仿宋" w:eastAsia="仿宋" w:hAnsi="仿宋" w:hint="eastAsia"/>
                <w:spacing w:val="6"/>
                <w:sz w:val="22"/>
              </w:rPr>
              <w:t>编号</w:t>
            </w:r>
          </w:p>
        </w:tc>
        <w:tc>
          <w:tcPr>
            <w:tcW w:w="2826" w:type="dxa"/>
            <w:gridSpan w:val="2"/>
            <w:vAlign w:val="center"/>
          </w:tcPr>
          <w:p w:rsidR="0077286A" w:rsidRDefault="0077286A" w:rsidP="00CE2B70">
            <w:pPr>
              <w:spacing w:line="240" w:lineRule="exact"/>
              <w:jc w:val="center"/>
              <w:rPr>
                <w:rFonts w:ascii="仿宋" w:eastAsia="仿宋" w:hAnsi="仿宋" w:hint="eastAsia"/>
                <w:sz w:val="22"/>
              </w:rPr>
            </w:pPr>
          </w:p>
        </w:tc>
        <w:tc>
          <w:tcPr>
            <w:tcW w:w="1830" w:type="dxa"/>
            <w:vAlign w:val="center"/>
          </w:tcPr>
          <w:p w:rsidR="0077286A" w:rsidRDefault="0077286A" w:rsidP="00CE2B70">
            <w:pPr>
              <w:spacing w:line="240" w:lineRule="exact"/>
              <w:jc w:val="center"/>
              <w:rPr>
                <w:rFonts w:ascii="仿宋" w:eastAsia="仿宋" w:hAnsi="仿宋" w:hint="eastAsia"/>
                <w:spacing w:val="6"/>
                <w:sz w:val="22"/>
              </w:rPr>
            </w:pPr>
            <w:r>
              <w:rPr>
                <w:rFonts w:ascii="仿宋_GB2312" w:hint="eastAsia"/>
                <w:color w:val="000000"/>
                <w:szCs w:val="21"/>
              </w:rPr>
              <w:t>有效期至</w:t>
            </w:r>
          </w:p>
        </w:tc>
        <w:tc>
          <w:tcPr>
            <w:tcW w:w="2808" w:type="dxa"/>
            <w:gridSpan w:val="4"/>
            <w:vAlign w:val="center"/>
          </w:tcPr>
          <w:p w:rsidR="0077286A" w:rsidRDefault="0077286A" w:rsidP="00CE2B70">
            <w:pPr>
              <w:spacing w:line="240" w:lineRule="exact"/>
              <w:jc w:val="center"/>
              <w:rPr>
                <w:rFonts w:ascii="仿宋" w:eastAsia="仿宋" w:hAnsi="仿宋" w:hint="eastAsia"/>
                <w:spacing w:val="6"/>
                <w:sz w:val="22"/>
              </w:rPr>
            </w:pPr>
          </w:p>
        </w:tc>
      </w:tr>
    </w:tbl>
    <w:p w:rsidR="0077286A" w:rsidRDefault="0077286A" w:rsidP="0077286A">
      <w:pPr>
        <w:spacing w:line="240" w:lineRule="exact"/>
        <w:rPr>
          <w:rFonts w:ascii="仿宋" w:eastAsia="仿宋" w:hAnsi="仿宋" w:hint="eastAsia"/>
          <w:b/>
          <w:sz w:val="22"/>
        </w:rPr>
      </w:pPr>
    </w:p>
    <w:p w:rsidR="0077286A" w:rsidRDefault="0077286A" w:rsidP="0077286A">
      <w:pPr>
        <w:spacing w:line="240" w:lineRule="exact"/>
        <w:rPr>
          <w:rFonts w:ascii="仿宋" w:eastAsia="仿宋" w:hAnsi="仿宋" w:hint="eastAsia"/>
          <w:b/>
          <w:sz w:val="22"/>
        </w:rPr>
      </w:pPr>
    </w:p>
    <w:p w:rsidR="0077286A" w:rsidRDefault="0077286A" w:rsidP="0077286A">
      <w:pPr>
        <w:spacing w:line="240" w:lineRule="exact"/>
        <w:rPr>
          <w:rFonts w:ascii="仿宋" w:eastAsia="仿宋" w:hAnsi="仿宋" w:hint="eastAsia"/>
          <w:b/>
          <w:sz w:val="22"/>
        </w:rPr>
      </w:pPr>
    </w:p>
    <w:tbl>
      <w:tblPr>
        <w:tblpPr w:leftFromText="180" w:rightFromText="180" w:vertAnchor="page" w:horzAnchor="margin" w:tblpXSpec="center" w:tblpY="16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645"/>
        <w:gridCol w:w="15"/>
        <w:gridCol w:w="1440"/>
        <w:gridCol w:w="2475"/>
        <w:gridCol w:w="15"/>
        <w:gridCol w:w="2475"/>
        <w:gridCol w:w="2006"/>
      </w:tblGrid>
      <w:tr w:rsidR="0077286A" w:rsidTr="00CE2B70">
        <w:trPr>
          <w:cantSplit/>
          <w:trHeight w:val="396"/>
        </w:trPr>
        <w:tc>
          <w:tcPr>
            <w:tcW w:w="588" w:type="dxa"/>
            <w:vMerge w:val="restart"/>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lastRenderedPageBreak/>
              <w:t>企业主要人员状况</w:t>
            </w:r>
          </w:p>
          <w:p w:rsidR="0077286A" w:rsidRDefault="0077286A" w:rsidP="00CE2B70">
            <w:pPr>
              <w:spacing w:line="340" w:lineRule="exact"/>
              <w:jc w:val="center"/>
              <w:rPr>
                <w:rFonts w:ascii="仿宋" w:eastAsia="仿宋" w:hAnsi="仿宋" w:hint="eastAsia"/>
                <w:sz w:val="22"/>
              </w:rPr>
            </w:pPr>
          </w:p>
          <w:p w:rsidR="0077286A" w:rsidRDefault="0077286A" w:rsidP="00CE2B70">
            <w:pPr>
              <w:spacing w:line="340" w:lineRule="exact"/>
              <w:jc w:val="center"/>
              <w:rPr>
                <w:rFonts w:ascii="仿宋" w:eastAsia="仿宋" w:hAnsi="仿宋" w:hint="eastAsia"/>
                <w:sz w:val="22"/>
              </w:rPr>
            </w:pPr>
          </w:p>
        </w:tc>
        <w:tc>
          <w:tcPr>
            <w:tcW w:w="9071" w:type="dxa"/>
            <w:gridSpan w:val="7"/>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从业人员年末人数</w:t>
            </w:r>
            <w:r>
              <w:rPr>
                <w:rFonts w:ascii="仿宋" w:eastAsia="仿宋" w:hAnsi="仿宋" w:hint="eastAsia"/>
                <w:spacing w:val="6"/>
                <w:sz w:val="22"/>
              </w:rPr>
              <w:t xml:space="preserve">  </w:t>
            </w:r>
            <w:r>
              <w:rPr>
                <w:rFonts w:ascii="仿宋" w:eastAsia="仿宋" w:hAnsi="仿宋" w:hint="eastAsia"/>
                <w:sz w:val="22"/>
              </w:rPr>
              <w:t xml:space="preserve">人；年末离退休人员  </w:t>
            </w:r>
            <w:r>
              <w:rPr>
                <w:rFonts w:ascii="仿宋" w:eastAsia="仿宋" w:hAnsi="仿宋" w:hint="eastAsia"/>
                <w:spacing w:val="6"/>
                <w:sz w:val="22"/>
              </w:rPr>
              <w:t xml:space="preserve">   </w:t>
            </w:r>
            <w:r>
              <w:rPr>
                <w:rFonts w:ascii="仿宋" w:eastAsia="仿宋" w:hAnsi="仿宋" w:hint="eastAsia"/>
                <w:sz w:val="22"/>
              </w:rPr>
              <w:t>人</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9071" w:type="dxa"/>
            <w:gridSpan w:val="7"/>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从业人员年平均人数</w:t>
            </w:r>
            <w:r>
              <w:rPr>
                <w:rFonts w:ascii="仿宋" w:eastAsia="仿宋" w:hAnsi="仿宋" w:hint="eastAsia"/>
                <w:spacing w:val="6"/>
                <w:sz w:val="22"/>
              </w:rPr>
              <w:t xml:space="preserve">   </w:t>
            </w:r>
            <w:r>
              <w:rPr>
                <w:rFonts w:ascii="仿宋" w:eastAsia="仿宋" w:hAnsi="仿宋" w:hint="eastAsia"/>
                <w:sz w:val="22"/>
              </w:rPr>
              <w:t xml:space="preserve">人；其中：管理人员 </w:t>
            </w:r>
            <w:r>
              <w:rPr>
                <w:rFonts w:ascii="仿宋" w:eastAsia="仿宋" w:hAnsi="仿宋" w:hint="eastAsia"/>
                <w:spacing w:val="6"/>
                <w:sz w:val="22"/>
              </w:rPr>
              <w:t xml:space="preserve">   </w:t>
            </w:r>
            <w:r>
              <w:rPr>
                <w:rFonts w:ascii="仿宋" w:eastAsia="仿宋" w:hAnsi="仿宋" w:hint="eastAsia"/>
                <w:sz w:val="22"/>
              </w:rPr>
              <w:t>人</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9071" w:type="dxa"/>
            <w:gridSpan w:val="7"/>
            <w:vAlign w:val="center"/>
          </w:tcPr>
          <w:p w:rsidR="0077286A" w:rsidRDefault="0077286A" w:rsidP="00CE2B70">
            <w:pPr>
              <w:spacing w:line="280" w:lineRule="exact"/>
              <w:jc w:val="center"/>
              <w:rPr>
                <w:rFonts w:ascii="仿宋" w:eastAsia="仿宋" w:hAnsi="仿宋" w:hint="eastAsia"/>
                <w:sz w:val="22"/>
              </w:rPr>
            </w:pPr>
            <w:r>
              <w:rPr>
                <w:rFonts w:ascii="仿宋" w:eastAsia="仿宋" w:hAnsi="仿宋" w:hint="eastAsia"/>
                <w:b/>
                <w:sz w:val="22"/>
              </w:rPr>
              <w:t>注册人员</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9071" w:type="dxa"/>
            <w:gridSpan w:val="7"/>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总数  人</w:t>
            </w:r>
          </w:p>
        </w:tc>
      </w:tr>
      <w:tr w:rsidR="0077286A" w:rsidTr="00CE2B70">
        <w:trPr>
          <w:cantSplit/>
          <w:trHeight w:val="304"/>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645" w:type="dxa"/>
            <w:vMerge w:val="restart"/>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其中</w:t>
            </w:r>
          </w:p>
        </w:tc>
        <w:tc>
          <w:tcPr>
            <w:tcW w:w="3930" w:type="dxa"/>
            <w:gridSpan w:val="3"/>
            <w:vAlign w:val="center"/>
          </w:tcPr>
          <w:p w:rsidR="0077286A" w:rsidRDefault="0077286A" w:rsidP="00CE2B70">
            <w:pPr>
              <w:spacing w:line="340" w:lineRule="exact"/>
              <w:ind w:firstLineChars="250" w:firstLine="580"/>
              <w:rPr>
                <w:rFonts w:ascii="仿宋" w:eastAsia="仿宋" w:hAnsi="仿宋" w:hint="eastAsia"/>
                <w:sz w:val="22"/>
              </w:rPr>
            </w:pPr>
            <w:r>
              <w:rPr>
                <w:rFonts w:ascii="仿宋" w:eastAsia="仿宋" w:hAnsi="仿宋" w:hint="eastAsia"/>
                <w:spacing w:val="6"/>
                <w:sz w:val="22"/>
              </w:rPr>
              <w:t xml:space="preserve">一级注册建造师   </w:t>
            </w:r>
            <w:r>
              <w:rPr>
                <w:rFonts w:ascii="仿宋" w:eastAsia="仿宋" w:hAnsi="仿宋" w:hint="eastAsia"/>
                <w:sz w:val="22"/>
              </w:rPr>
              <w:t>人</w:t>
            </w:r>
          </w:p>
        </w:tc>
        <w:tc>
          <w:tcPr>
            <w:tcW w:w="4496" w:type="dxa"/>
            <w:gridSpan w:val="3"/>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二级注册建造师  人</w:t>
            </w:r>
          </w:p>
        </w:tc>
      </w:tr>
      <w:tr w:rsidR="0077286A" w:rsidTr="00CE2B70">
        <w:trPr>
          <w:cantSplit/>
          <w:trHeight w:val="38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645" w:type="dxa"/>
            <w:vMerge/>
            <w:vAlign w:val="center"/>
          </w:tcPr>
          <w:p w:rsidR="0077286A" w:rsidRDefault="0077286A" w:rsidP="00CE2B70">
            <w:pPr>
              <w:spacing w:line="340" w:lineRule="exact"/>
              <w:jc w:val="left"/>
              <w:rPr>
                <w:rFonts w:ascii="仿宋" w:eastAsia="仿宋" w:hAnsi="仿宋" w:hint="eastAsia"/>
                <w:sz w:val="22"/>
              </w:rPr>
            </w:pPr>
          </w:p>
        </w:tc>
        <w:tc>
          <w:tcPr>
            <w:tcW w:w="3930" w:type="dxa"/>
            <w:gridSpan w:val="3"/>
            <w:vAlign w:val="center"/>
          </w:tcPr>
          <w:p w:rsidR="0077286A" w:rsidRDefault="0077286A" w:rsidP="00CE2B70">
            <w:pPr>
              <w:spacing w:line="340" w:lineRule="exact"/>
              <w:ind w:firstLineChars="250" w:firstLine="580"/>
              <w:rPr>
                <w:rFonts w:ascii="仿宋" w:eastAsia="仿宋" w:hAnsi="仿宋" w:hint="eastAsia"/>
                <w:spacing w:val="6"/>
                <w:sz w:val="22"/>
              </w:rPr>
            </w:pPr>
            <w:r>
              <w:rPr>
                <w:rFonts w:ascii="仿宋" w:eastAsia="仿宋" w:hAnsi="仿宋" w:hint="eastAsia"/>
                <w:spacing w:val="6"/>
                <w:sz w:val="22"/>
              </w:rPr>
              <w:t xml:space="preserve">其他注册人员     </w:t>
            </w:r>
            <w:r>
              <w:rPr>
                <w:rFonts w:ascii="仿宋" w:eastAsia="仿宋" w:hAnsi="仿宋" w:hint="eastAsia"/>
                <w:sz w:val="22"/>
              </w:rPr>
              <w:t>人</w:t>
            </w:r>
          </w:p>
        </w:tc>
        <w:tc>
          <w:tcPr>
            <w:tcW w:w="4496" w:type="dxa"/>
            <w:gridSpan w:val="3"/>
            <w:vAlign w:val="center"/>
          </w:tcPr>
          <w:p w:rsidR="0077286A" w:rsidRDefault="0077286A" w:rsidP="00CE2B70">
            <w:pPr>
              <w:spacing w:line="340" w:lineRule="exact"/>
              <w:jc w:val="center"/>
              <w:rPr>
                <w:rFonts w:ascii="仿宋" w:eastAsia="仿宋" w:hAnsi="仿宋" w:hint="eastAsia"/>
                <w:sz w:val="22"/>
              </w:rPr>
            </w:pP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9071" w:type="dxa"/>
            <w:gridSpan w:val="7"/>
            <w:vAlign w:val="center"/>
          </w:tcPr>
          <w:p w:rsidR="0077286A" w:rsidRDefault="0077286A" w:rsidP="00CE2B70">
            <w:pPr>
              <w:jc w:val="center"/>
              <w:rPr>
                <w:rFonts w:ascii="仿宋" w:eastAsia="仿宋" w:hAnsi="仿宋" w:hint="eastAsia"/>
                <w:sz w:val="22"/>
              </w:rPr>
            </w:pPr>
            <w:r>
              <w:rPr>
                <w:rFonts w:ascii="仿宋" w:eastAsia="仿宋" w:hAnsi="仿宋" w:hint="eastAsia"/>
                <w:b/>
                <w:sz w:val="22"/>
              </w:rPr>
              <w:t>中级及以上职称人员</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9071" w:type="dxa"/>
            <w:gridSpan w:val="7"/>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总数   人</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660" w:type="dxa"/>
            <w:gridSpan w:val="2"/>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其</w:t>
            </w:r>
          </w:p>
          <w:p w:rsidR="0077286A" w:rsidRDefault="0077286A" w:rsidP="00CE2B70">
            <w:pPr>
              <w:jc w:val="center"/>
              <w:rPr>
                <w:rFonts w:ascii="仿宋" w:eastAsia="仿宋" w:hAnsi="仿宋" w:hint="eastAsia"/>
                <w:sz w:val="22"/>
              </w:rPr>
            </w:pPr>
            <w:r>
              <w:rPr>
                <w:rFonts w:ascii="仿宋" w:eastAsia="仿宋" w:hAnsi="仿宋" w:hint="eastAsia"/>
                <w:sz w:val="22"/>
              </w:rPr>
              <w:t xml:space="preserve">中         </w:t>
            </w:r>
          </w:p>
        </w:tc>
        <w:tc>
          <w:tcPr>
            <w:tcW w:w="3915" w:type="dxa"/>
            <w:gridSpan w:val="2"/>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高级职称   人</w:t>
            </w:r>
          </w:p>
        </w:tc>
        <w:tc>
          <w:tcPr>
            <w:tcW w:w="4496" w:type="dxa"/>
            <w:gridSpan w:val="3"/>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中级职称  人</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9071" w:type="dxa"/>
            <w:gridSpan w:val="7"/>
            <w:vAlign w:val="center"/>
          </w:tcPr>
          <w:p w:rsidR="0077286A" w:rsidRDefault="0077286A" w:rsidP="00CE2B70">
            <w:pPr>
              <w:jc w:val="center"/>
              <w:rPr>
                <w:rFonts w:ascii="仿宋" w:eastAsia="仿宋" w:hAnsi="仿宋" w:hint="eastAsia"/>
                <w:sz w:val="22"/>
              </w:rPr>
            </w:pPr>
            <w:r>
              <w:rPr>
                <w:rFonts w:ascii="仿宋" w:eastAsia="仿宋" w:hAnsi="仿宋" w:hint="eastAsia"/>
                <w:b/>
                <w:sz w:val="22"/>
              </w:rPr>
              <w:t>现场管理人员</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9071" w:type="dxa"/>
            <w:gridSpan w:val="7"/>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总数   人</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660" w:type="dxa"/>
            <w:gridSpan w:val="2"/>
            <w:vMerge w:val="restart"/>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其</w:t>
            </w:r>
          </w:p>
          <w:p w:rsidR="0077286A" w:rsidRDefault="0077286A" w:rsidP="00CE2B70">
            <w:pPr>
              <w:jc w:val="center"/>
              <w:rPr>
                <w:rFonts w:ascii="仿宋" w:eastAsia="仿宋" w:hAnsi="仿宋" w:hint="eastAsia"/>
                <w:sz w:val="22"/>
              </w:rPr>
            </w:pPr>
            <w:r>
              <w:rPr>
                <w:rFonts w:ascii="仿宋" w:eastAsia="仿宋" w:hAnsi="仿宋" w:hint="eastAsia"/>
                <w:sz w:val="22"/>
              </w:rPr>
              <w:t>中</w:t>
            </w:r>
          </w:p>
        </w:tc>
        <w:tc>
          <w:tcPr>
            <w:tcW w:w="3915" w:type="dxa"/>
            <w:gridSpan w:val="2"/>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施工员　　人</w:t>
            </w:r>
          </w:p>
        </w:tc>
        <w:tc>
          <w:tcPr>
            <w:tcW w:w="4496" w:type="dxa"/>
            <w:gridSpan w:val="3"/>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 xml:space="preserve">造价员　</w:t>
            </w:r>
            <w:r>
              <w:rPr>
                <w:rFonts w:ascii="仿宋" w:eastAsia="仿宋" w:hAnsi="仿宋" w:hint="eastAsia"/>
                <w:spacing w:val="6"/>
                <w:sz w:val="22"/>
              </w:rPr>
              <w:t xml:space="preserve"> </w:t>
            </w:r>
            <w:r>
              <w:rPr>
                <w:rFonts w:ascii="仿宋" w:eastAsia="仿宋" w:hAnsi="仿宋" w:hint="eastAsia"/>
                <w:sz w:val="22"/>
              </w:rPr>
              <w:t xml:space="preserve">　人</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660" w:type="dxa"/>
            <w:gridSpan w:val="2"/>
            <w:vMerge/>
            <w:vAlign w:val="center"/>
          </w:tcPr>
          <w:p w:rsidR="0077286A" w:rsidRDefault="0077286A" w:rsidP="00CE2B70">
            <w:pPr>
              <w:jc w:val="left"/>
              <w:rPr>
                <w:rFonts w:ascii="仿宋" w:eastAsia="仿宋" w:hAnsi="仿宋" w:hint="eastAsia"/>
                <w:sz w:val="22"/>
              </w:rPr>
            </w:pPr>
          </w:p>
        </w:tc>
        <w:tc>
          <w:tcPr>
            <w:tcW w:w="3915" w:type="dxa"/>
            <w:gridSpan w:val="2"/>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质量员　  人</w:t>
            </w:r>
          </w:p>
        </w:tc>
        <w:tc>
          <w:tcPr>
            <w:tcW w:w="4496" w:type="dxa"/>
            <w:gridSpan w:val="3"/>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 xml:space="preserve">劳务员　</w:t>
            </w:r>
            <w:r>
              <w:rPr>
                <w:rFonts w:ascii="仿宋" w:eastAsia="仿宋" w:hAnsi="仿宋" w:hint="eastAsia"/>
                <w:spacing w:val="6"/>
                <w:sz w:val="22"/>
              </w:rPr>
              <w:t xml:space="preserve"> </w:t>
            </w:r>
            <w:r>
              <w:rPr>
                <w:rFonts w:ascii="仿宋" w:eastAsia="仿宋" w:hAnsi="仿宋" w:hint="eastAsia"/>
                <w:sz w:val="22"/>
              </w:rPr>
              <w:t xml:space="preserve">　人</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660" w:type="dxa"/>
            <w:gridSpan w:val="2"/>
            <w:vMerge/>
            <w:vAlign w:val="center"/>
          </w:tcPr>
          <w:p w:rsidR="0077286A" w:rsidRDefault="0077286A" w:rsidP="00CE2B70">
            <w:pPr>
              <w:jc w:val="left"/>
              <w:rPr>
                <w:rFonts w:ascii="仿宋" w:eastAsia="仿宋" w:hAnsi="仿宋" w:hint="eastAsia"/>
                <w:sz w:val="22"/>
              </w:rPr>
            </w:pPr>
          </w:p>
        </w:tc>
        <w:tc>
          <w:tcPr>
            <w:tcW w:w="3915" w:type="dxa"/>
            <w:gridSpan w:val="2"/>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安全员　　人</w:t>
            </w:r>
          </w:p>
        </w:tc>
        <w:tc>
          <w:tcPr>
            <w:tcW w:w="4496" w:type="dxa"/>
            <w:gridSpan w:val="3"/>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 xml:space="preserve">测量员　</w:t>
            </w:r>
            <w:r>
              <w:rPr>
                <w:rFonts w:ascii="仿宋" w:eastAsia="仿宋" w:hAnsi="仿宋" w:hint="eastAsia"/>
                <w:spacing w:val="6"/>
                <w:sz w:val="22"/>
              </w:rPr>
              <w:t xml:space="preserve"> </w:t>
            </w:r>
            <w:r>
              <w:rPr>
                <w:rFonts w:ascii="仿宋" w:eastAsia="仿宋" w:hAnsi="仿宋" w:hint="eastAsia"/>
                <w:sz w:val="22"/>
              </w:rPr>
              <w:t xml:space="preserve">　人</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660" w:type="dxa"/>
            <w:gridSpan w:val="2"/>
            <w:vMerge/>
            <w:vAlign w:val="center"/>
          </w:tcPr>
          <w:p w:rsidR="0077286A" w:rsidRDefault="0077286A" w:rsidP="00CE2B70">
            <w:pPr>
              <w:jc w:val="left"/>
              <w:rPr>
                <w:rFonts w:ascii="仿宋" w:eastAsia="仿宋" w:hAnsi="仿宋" w:hint="eastAsia"/>
                <w:sz w:val="22"/>
              </w:rPr>
            </w:pPr>
          </w:p>
        </w:tc>
        <w:tc>
          <w:tcPr>
            <w:tcW w:w="3915" w:type="dxa"/>
            <w:gridSpan w:val="2"/>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机械员　  人</w:t>
            </w:r>
          </w:p>
        </w:tc>
        <w:tc>
          <w:tcPr>
            <w:tcW w:w="4496" w:type="dxa"/>
            <w:gridSpan w:val="3"/>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 xml:space="preserve">试验员　</w:t>
            </w:r>
            <w:r>
              <w:rPr>
                <w:rFonts w:ascii="仿宋" w:eastAsia="仿宋" w:hAnsi="仿宋" w:hint="eastAsia"/>
                <w:spacing w:val="6"/>
                <w:sz w:val="22"/>
              </w:rPr>
              <w:t xml:space="preserve"> </w:t>
            </w:r>
            <w:r>
              <w:rPr>
                <w:rFonts w:ascii="仿宋" w:eastAsia="仿宋" w:hAnsi="仿宋" w:hint="eastAsia"/>
                <w:sz w:val="22"/>
              </w:rPr>
              <w:t xml:space="preserve">　人</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660" w:type="dxa"/>
            <w:gridSpan w:val="2"/>
            <w:vMerge/>
          </w:tcPr>
          <w:p w:rsidR="0077286A" w:rsidRDefault="0077286A" w:rsidP="00CE2B70">
            <w:pPr>
              <w:rPr>
                <w:rFonts w:ascii="仿宋" w:eastAsia="仿宋" w:hAnsi="仿宋" w:hint="eastAsia"/>
                <w:sz w:val="22"/>
              </w:rPr>
            </w:pPr>
          </w:p>
        </w:tc>
        <w:tc>
          <w:tcPr>
            <w:tcW w:w="3915" w:type="dxa"/>
            <w:gridSpan w:val="2"/>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资料员　　人</w:t>
            </w:r>
          </w:p>
        </w:tc>
        <w:tc>
          <w:tcPr>
            <w:tcW w:w="4496" w:type="dxa"/>
            <w:gridSpan w:val="3"/>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标准员</w:t>
            </w:r>
            <w:r>
              <w:rPr>
                <w:rFonts w:ascii="仿宋" w:eastAsia="仿宋" w:hAnsi="仿宋" w:hint="eastAsia"/>
                <w:spacing w:val="6"/>
                <w:sz w:val="22"/>
              </w:rPr>
              <w:t xml:space="preserve">   </w:t>
            </w:r>
            <w:r>
              <w:rPr>
                <w:rFonts w:ascii="仿宋" w:eastAsia="仿宋" w:hAnsi="仿宋" w:hint="eastAsia"/>
                <w:sz w:val="22"/>
              </w:rPr>
              <w:t xml:space="preserve">　人</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660" w:type="dxa"/>
            <w:gridSpan w:val="2"/>
            <w:vMerge/>
          </w:tcPr>
          <w:p w:rsidR="0077286A" w:rsidRDefault="0077286A" w:rsidP="00CE2B70">
            <w:pPr>
              <w:rPr>
                <w:rFonts w:ascii="仿宋" w:eastAsia="仿宋" w:hAnsi="仿宋" w:hint="eastAsia"/>
                <w:sz w:val="22"/>
              </w:rPr>
            </w:pPr>
          </w:p>
        </w:tc>
        <w:tc>
          <w:tcPr>
            <w:tcW w:w="3915" w:type="dxa"/>
            <w:gridSpan w:val="2"/>
            <w:vAlign w:val="center"/>
          </w:tcPr>
          <w:p w:rsidR="0077286A" w:rsidRDefault="0077286A" w:rsidP="00CE2B70">
            <w:pPr>
              <w:jc w:val="center"/>
              <w:rPr>
                <w:rFonts w:ascii="仿宋" w:eastAsia="仿宋" w:hAnsi="仿宋" w:hint="eastAsia"/>
                <w:b/>
                <w:sz w:val="22"/>
              </w:rPr>
            </w:pPr>
            <w:r>
              <w:rPr>
                <w:rFonts w:ascii="仿宋" w:eastAsia="仿宋" w:hAnsi="仿宋" w:hint="eastAsia"/>
                <w:sz w:val="22"/>
              </w:rPr>
              <w:t>材料员 　 人</w:t>
            </w:r>
          </w:p>
        </w:tc>
        <w:tc>
          <w:tcPr>
            <w:tcW w:w="4496" w:type="dxa"/>
            <w:gridSpan w:val="3"/>
            <w:vAlign w:val="center"/>
          </w:tcPr>
          <w:p w:rsidR="0077286A" w:rsidRDefault="0077286A" w:rsidP="00CE2B70">
            <w:pPr>
              <w:jc w:val="center"/>
              <w:rPr>
                <w:rFonts w:ascii="仿宋" w:eastAsia="仿宋" w:hAnsi="仿宋" w:hint="eastAsia"/>
                <w:b/>
                <w:sz w:val="22"/>
              </w:rPr>
            </w:pP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9071" w:type="dxa"/>
            <w:gridSpan w:val="7"/>
            <w:vAlign w:val="center"/>
          </w:tcPr>
          <w:p w:rsidR="0077286A" w:rsidRDefault="0077286A" w:rsidP="00CE2B70">
            <w:pPr>
              <w:jc w:val="center"/>
              <w:rPr>
                <w:rFonts w:ascii="仿宋" w:eastAsia="仿宋" w:hAnsi="仿宋" w:hint="eastAsia"/>
                <w:sz w:val="22"/>
              </w:rPr>
            </w:pPr>
            <w:r>
              <w:rPr>
                <w:rFonts w:ascii="仿宋" w:eastAsia="仿宋" w:hAnsi="仿宋" w:hint="eastAsia"/>
                <w:b/>
                <w:sz w:val="22"/>
              </w:rPr>
              <w:t>技术工人</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9071" w:type="dxa"/>
            <w:gridSpan w:val="7"/>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总数</w:t>
            </w:r>
            <w:r>
              <w:rPr>
                <w:rFonts w:ascii="仿宋" w:eastAsia="仿宋" w:hAnsi="仿宋" w:hint="eastAsia"/>
                <w:spacing w:val="6"/>
                <w:sz w:val="22"/>
              </w:rPr>
              <w:t xml:space="preserve">  </w:t>
            </w:r>
            <w:r>
              <w:rPr>
                <w:rFonts w:ascii="仿宋" w:eastAsia="仿宋" w:hAnsi="仿宋" w:hint="eastAsia"/>
                <w:sz w:val="22"/>
              </w:rPr>
              <w:t>人</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660" w:type="dxa"/>
            <w:gridSpan w:val="2"/>
            <w:vMerge w:val="restart"/>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其</w:t>
            </w:r>
          </w:p>
          <w:p w:rsidR="0077286A" w:rsidRDefault="0077286A" w:rsidP="00CE2B70">
            <w:pPr>
              <w:jc w:val="center"/>
              <w:rPr>
                <w:rFonts w:ascii="仿宋" w:eastAsia="仿宋" w:hAnsi="仿宋" w:hint="eastAsia"/>
                <w:sz w:val="22"/>
              </w:rPr>
            </w:pPr>
            <w:r>
              <w:rPr>
                <w:rFonts w:ascii="仿宋" w:eastAsia="仿宋" w:hAnsi="仿宋" w:hint="eastAsia"/>
                <w:sz w:val="22"/>
              </w:rPr>
              <w:t>中</w:t>
            </w:r>
          </w:p>
        </w:tc>
        <w:tc>
          <w:tcPr>
            <w:tcW w:w="3930" w:type="dxa"/>
            <w:gridSpan w:val="3"/>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自有技术工人</w:t>
            </w:r>
            <w:r>
              <w:rPr>
                <w:rFonts w:ascii="仿宋" w:eastAsia="仿宋" w:hAnsi="仿宋" w:hint="eastAsia"/>
                <w:spacing w:val="6"/>
                <w:sz w:val="22"/>
              </w:rPr>
              <w:t xml:space="preserve">  </w:t>
            </w:r>
            <w:r>
              <w:rPr>
                <w:rFonts w:ascii="仿宋" w:eastAsia="仿宋" w:hAnsi="仿宋" w:hint="eastAsia"/>
                <w:sz w:val="22"/>
              </w:rPr>
              <w:t>人</w:t>
            </w:r>
          </w:p>
        </w:tc>
        <w:tc>
          <w:tcPr>
            <w:tcW w:w="4481" w:type="dxa"/>
            <w:gridSpan w:val="2"/>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 xml:space="preserve">全资或控股劳务企业技术工人　</w:t>
            </w:r>
            <w:r>
              <w:rPr>
                <w:rFonts w:ascii="仿宋" w:eastAsia="仿宋" w:hAnsi="仿宋" w:hint="eastAsia"/>
                <w:spacing w:val="6"/>
                <w:sz w:val="22"/>
              </w:rPr>
              <w:t xml:space="preserve"> </w:t>
            </w:r>
            <w:r>
              <w:rPr>
                <w:rFonts w:ascii="仿宋" w:eastAsia="仿宋" w:hAnsi="仿宋" w:hint="eastAsia"/>
                <w:sz w:val="22"/>
              </w:rPr>
              <w:t xml:space="preserve">　人</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660" w:type="dxa"/>
            <w:gridSpan w:val="2"/>
            <w:vMerge/>
            <w:vAlign w:val="center"/>
          </w:tcPr>
          <w:p w:rsidR="0077286A" w:rsidRDefault="0077286A" w:rsidP="00CE2B70">
            <w:pPr>
              <w:jc w:val="center"/>
              <w:rPr>
                <w:rFonts w:ascii="仿宋" w:eastAsia="仿宋" w:hAnsi="仿宋" w:hint="eastAsia"/>
                <w:sz w:val="22"/>
              </w:rPr>
            </w:pPr>
          </w:p>
        </w:tc>
        <w:tc>
          <w:tcPr>
            <w:tcW w:w="3930" w:type="dxa"/>
            <w:gridSpan w:val="3"/>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中级工及以上</w:t>
            </w:r>
            <w:r>
              <w:rPr>
                <w:rFonts w:ascii="仿宋" w:eastAsia="仿宋" w:hAnsi="仿宋" w:hint="eastAsia"/>
                <w:spacing w:val="6"/>
                <w:sz w:val="22"/>
              </w:rPr>
              <w:t xml:space="preserve">  </w:t>
            </w:r>
            <w:r>
              <w:rPr>
                <w:rFonts w:ascii="仿宋" w:eastAsia="仿宋" w:hAnsi="仿宋" w:hint="eastAsia"/>
                <w:sz w:val="22"/>
              </w:rPr>
              <w:t>人</w:t>
            </w:r>
          </w:p>
        </w:tc>
        <w:tc>
          <w:tcPr>
            <w:tcW w:w="4481" w:type="dxa"/>
            <w:gridSpan w:val="2"/>
            <w:vAlign w:val="center"/>
          </w:tcPr>
          <w:p w:rsidR="0077286A" w:rsidRDefault="0077286A" w:rsidP="00CE2B70">
            <w:pPr>
              <w:jc w:val="center"/>
              <w:rPr>
                <w:rFonts w:ascii="仿宋" w:eastAsia="仿宋" w:hAnsi="仿宋" w:hint="eastAsia"/>
                <w:sz w:val="22"/>
              </w:rPr>
            </w:pPr>
          </w:p>
        </w:tc>
      </w:tr>
      <w:tr w:rsidR="0077286A" w:rsidTr="00CE2B70">
        <w:trPr>
          <w:cantSplit/>
          <w:trHeight w:val="396"/>
        </w:trPr>
        <w:tc>
          <w:tcPr>
            <w:tcW w:w="588" w:type="dxa"/>
            <w:vMerge w:val="restart"/>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企业</w:t>
            </w:r>
          </w:p>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财务状况</w:t>
            </w:r>
          </w:p>
        </w:tc>
        <w:tc>
          <w:tcPr>
            <w:tcW w:w="2100" w:type="dxa"/>
            <w:gridSpan w:val="3"/>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注册资本</w:t>
            </w:r>
          </w:p>
        </w:tc>
        <w:tc>
          <w:tcPr>
            <w:tcW w:w="2490" w:type="dxa"/>
            <w:gridSpan w:val="2"/>
            <w:vAlign w:val="bottom"/>
          </w:tcPr>
          <w:p w:rsidR="0077286A" w:rsidRDefault="0077286A" w:rsidP="00CE2B70">
            <w:pPr>
              <w:wordWrap w:val="0"/>
              <w:spacing w:line="340" w:lineRule="exact"/>
              <w:ind w:right="52"/>
              <w:jc w:val="right"/>
              <w:rPr>
                <w:rFonts w:ascii="仿宋" w:eastAsia="仿宋" w:hAnsi="仿宋" w:hint="eastAsia"/>
                <w:sz w:val="22"/>
              </w:rPr>
            </w:pPr>
            <w:r>
              <w:rPr>
                <w:rFonts w:ascii="仿宋" w:eastAsia="仿宋" w:hAnsi="仿宋" w:hint="eastAsia"/>
                <w:spacing w:val="6"/>
                <w:sz w:val="22"/>
              </w:rPr>
              <w:t>万</w:t>
            </w:r>
            <w:r>
              <w:rPr>
                <w:rFonts w:ascii="仿宋" w:eastAsia="仿宋" w:hAnsi="仿宋" w:hint="eastAsia"/>
                <w:sz w:val="22"/>
              </w:rPr>
              <w:t>元</w:t>
            </w:r>
          </w:p>
        </w:tc>
        <w:tc>
          <w:tcPr>
            <w:tcW w:w="247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其中：</w:t>
            </w:r>
          </w:p>
        </w:tc>
        <w:tc>
          <w:tcPr>
            <w:tcW w:w="2006" w:type="dxa"/>
            <w:vAlign w:val="center"/>
          </w:tcPr>
          <w:p w:rsidR="0077286A" w:rsidRDefault="0077286A" w:rsidP="00CE2B70">
            <w:pPr>
              <w:spacing w:line="340" w:lineRule="exact"/>
              <w:ind w:right="52"/>
              <w:jc w:val="right"/>
              <w:rPr>
                <w:rFonts w:ascii="仿宋" w:eastAsia="仿宋" w:hAnsi="仿宋" w:hint="eastAsia"/>
                <w:sz w:val="22"/>
              </w:rPr>
            </w:pP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2100" w:type="dxa"/>
            <w:gridSpan w:val="3"/>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资产总额</w:t>
            </w:r>
          </w:p>
        </w:tc>
        <w:tc>
          <w:tcPr>
            <w:tcW w:w="2490" w:type="dxa"/>
            <w:gridSpan w:val="2"/>
            <w:vAlign w:val="center"/>
          </w:tcPr>
          <w:p w:rsidR="0077286A" w:rsidRDefault="0077286A" w:rsidP="00CE2B70">
            <w:pPr>
              <w:spacing w:line="340" w:lineRule="exact"/>
              <w:jc w:val="right"/>
              <w:rPr>
                <w:rFonts w:ascii="仿宋" w:eastAsia="仿宋" w:hAnsi="仿宋" w:hint="eastAsia"/>
                <w:sz w:val="22"/>
              </w:rPr>
            </w:pPr>
            <w:r>
              <w:rPr>
                <w:rFonts w:ascii="仿宋" w:eastAsia="仿宋" w:hAnsi="仿宋" w:hint="eastAsia"/>
                <w:sz w:val="22"/>
              </w:rPr>
              <w:t xml:space="preserve"> 万元</w:t>
            </w:r>
          </w:p>
        </w:tc>
        <w:tc>
          <w:tcPr>
            <w:tcW w:w="247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国有资本</w:t>
            </w:r>
          </w:p>
        </w:tc>
        <w:tc>
          <w:tcPr>
            <w:tcW w:w="2006" w:type="dxa"/>
            <w:vAlign w:val="center"/>
          </w:tcPr>
          <w:p w:rsidR="0077286A" w:rsidRDefault="0077286A" w:rsidP="00CE2B70">
            <w:pPr>
              <w:spacing w:line="340" w:lineRule="exact"/>
              <w:jc w:val="right"/>
              <w:rPr>
                <w:rFonts w:ascii="仿宋" w:eastAsia="仿宋" w:hAnsi="仿宋" w:hint="eastAsia"/>
                <w:sz w:val="22"/>
              </w:rPr>
            </w:pPr>
            <w:r>
              <w:rPr>
                <w:rFonts w:ascii="仿宋" w:eastAsia="仿宋" w:hAnsi="仿宋" w:hint="eastAsia"/>
                <w:sz w:val="22"/>
              </w:rPr>
              <w:t xml:space="preserve"> 万元</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2100" w:type="dxa"/>
            <w:gridSpan w:val="3"/>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固定资产</w:t>
            </w:r>
          </w:p>
        </w:tc>
        <w:tc>
          <w:tcPr>
            <w:tcW w:w="2490" w:type="dxa"/>
            <w:gridSpan w:val="2"/>
            <w:vAlign w:val="center"/>
          </w:tcPr>
          <w:p w:rsidR="0077286A" w:rsidRDefault="0077286A" w:rsidP="00CE2B70">
            <w:pPr>
              <w:wordWrap w:val="0"/>
              <w:spacing w:line="340" w:lineRule="exact"/>
              <w:jc w:val="right"/>
              <w:rPr>
                <w:rFonts w:ascii="仿宋" w:eastAsia="仿宋" w:hAnsi="仿宋" w:hint="eastAsia"/>
                <w:sz w:val="22"/>
              </w:rPr>
            </w:pPr>
            <w:r>
              <w:rPr>
                <w:rFonts w:ascii="仿宋" w:eastAsia="仿宋" w:hAnsi="仿宋" w:hint="eastAsia"/>
                <w:sz w:val="22"/>
              </w:rPr>
              <w:t xml:space="preserve"> 万元</w:t>
            </w:r>
          </w:p>
        </w:tc>
        <w:tc>
          <w:tcPr>
            <w:tcW w:w="247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法人资本</w:t>
            </w:r>
          </w:p>
        </w:tc>
        <w:tc>
          <w:tcPr>
            <w:tcW w:w="2006" w:type="dxa"/>
            <w:vAlign w:val="center"/>
          </w:tcPr>
          <w:p w:rsidR="0077286A" w:rsidRDefault="0077286A" w:rsidP="00CE2B70">
            <w:pPr>
              <w:spacing w:line="340" w:lineRule="exact"/>
              <w:jc w:val="right"/>
              <w:rPr>
                <w:rFonts w:ascii="仿宋" w:eastAsia="仿宋" w:hAnsi="仿宋" w:hint="eastAsia"/>
                <w:sz w:val="22"/>
              </w:rPr>
            </w:pPr>
            <w:r>
              <w:rPr>
                <w:rFonts w:ascii="仿宋" w:eastAsia="仿宋" w:hAnsi="仿宋" w:hint="eastAsia"/>
                <w:sz w:val="22"/>
              </w:rPr>
              <w:t xml:space="preserve"> 万元</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2100" w:type="dxa"/>
            <w:gridSpan w:val="3"/>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流动资产</w:t>
            </w:r>
          </w:p>
        </w:tc>
        <w:tc>
          <w:tcPr>
            <w:tcW w:w="2490" w:type="dxa"/>
            <w:gridSpan w:val="2"/>
            <w:vAlign w:val="center"/>
          </w:tcPr>
          <w:p w:rsidR="0077286A" w:rsidRDefault="0077286A" w:rsidP="00CE2B70">
            <w:pPr>
              <w:wordWrap w:val="0"/>
              <w:spacing w:line="340" w:lineRule="exact"/>
              <w:ind w:firstLineChars="100" w:firstLine="220"/>
              <w:jc w:val="right"/>
              <w:rPr>
                <w:rFonts w:ascii="仿宋" w:eastAsia="仿宋" w:hAnsi="仿宋" w:hint="eastAsia"/>
                <w:sz w:val="22"/>
              </w:rPr>
            </w:pPr>
            <w:r>
              <w:rPr>
                <w:rFonts w:ascii="仿宋" w:eastAsia="仿宋" w:hAnsi="仿宋" w:hint="eastAsia"/>
                <w:sz w:val="22"/>
              </w:rPr>
              <w:t xml:space="preserve"> 万元</w:t>
            </w:r>
          </w:p>
        </w:tc>
        <w:tc>
          <w:tcPr>
            <w:tcW w:w="247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个人资本</w:t>
            </w:r>
          </w:p>
        </w:tc>
        <w:tc>
          <w:tcPr>
            <w:tcW w:w="2006" w:type="dxa"/>
            <w:vAlign w:val="center"/>
          </w:tcPr>
          <w:p w:rsidR="0077286A" w:rsidRDefault="0077286A" w:rsidP="00CE2B70">
            <w:pPr>
              <w:spacing w:line="340" w:lineRule="exact"/>
              <w:jc w:val="right"/>
              <w:rPr>
                <w:rFonts w:ascii="仿宋" w:eastAsia="仿宋" w:hAnsi="仿宋" w:hint="eastAsia"/>
                <w:sz w:val="22"/>
              </w:rPr>
            </w:pPr>
            <w:r>
              <w:rPr>
                <w:rFonts w:ascii="仿宋" w:eastAsia="仿宋" w:hAnsi="仿宋" w:hint="eastAsia"/>
                <w:sz w:val="22"/>
              </w:rPr>
              <w:t>万元</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2100" w:type="dxa"/>
            <w:gridSpan w:val="3"/>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负债总额</w:t>
            </w:r>
          </w:p>
        </w:tc>
        <w:tc>
          <w:tcPr>
            <w:tcW w:w="2490" w:type="dxa"/>
            <w:gridSpan w:val="2"/>
            <w:vAlign w:val="center"/>
          </w:tcPr>
          <w:p w:rsidR="0077286A" w:rsidRDefault="0077286A" w:rsidP="00CE2B70">
            <w:pPr>
              <w:spacing w:line="340" w:lineRule="exact"/>
              <w:jc w:val="right"/>
              <w:rPr>
                <w:rFonts w:ascii="仿宋" w:eastAsia="仿宋" w:hAnsi="仿宋" w:hint="eastAsia"/>
                <w:sz w:val="22"/>
              </w:rPr>
            </w:pPr>
            <w:r>
              <w:rPr>
                <w:rFonts w:ascii="仿宋" w:eastAsia="仿宋" w:hAnsi="仿宋" w:hint="eastAsia"/>
                <w:sz w:val="22"/>
              </w:rPr>
              <w:t xml:space="preserve"> 万元</w:t>
            </w:r>
          </w:p>
        </w:tc>
        <w:tc>
          <w:tcPr>
            <w:tcW w:w="247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港澳台商资本</w:t>
            </w:r>
          </w:p>
        </w:tc>
        <w:tc>
          <w:tcPr>
            <w:tcW w:w="2006" w:type="dxa"/>
            <w:vAlign w:val="center"/>
          </w:tcPr>
          <w:p w:rsidR="0077286A" w:rsidRDefault="0077286A" w:rsidP="00CE2B70">
            <w:pPr>
              <w:spacing w:line="340" w:lineRule="exact"/>
              <w:jc w:val="right"/>
              <w:rPr>
                <w:rFonts w:ascii="仿宋" w:eastAsia="仿宋" w:hAnsi="仿宋" w:hint="eastAsia"/>
                <w:sz w:val="22"/>
              </w:rPr>
            </w:pPr>
            <w:r>
              <w:rPr>
                <w:rFonts w:ascii="仿宋" w:eastAsia="仿宋" w:hAnsi="仿宋" w:hint="eastAsia"/>
                <w:spacing w:val="6"/>
                <w:sz w:val="22"/>
              </w:rPr>
              <w:t xml:space="preserve"> </w:t>
            </w:r>
            <w:r>
              <w:rPr>
                <w:rFonts w:ascii="仿宋" w:eastAsia="仿宋" w:hAnsi="仿宋" w:hint="eastAsia"/>
                <w:sz w:val="22"/>
              </w:rPr>
              <w:t>万元</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2100" w:type="dxa"/>
            <w:gridSpan w:val="3"/>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净资产</w:t>
            </w:r>
          </w:p>
        </w:tc>
        <w:tc>
          <w:tcPr>
            <w:tcW w:w="2490" w:type="dxa"/>
            <w:gridSpan w:val="2"/>
            <w:vAlign w:val="center"/>
          </w:tcPr>
          <w:p w:rsidR="0077286A" w:rsidRDefault="0077286A" w:rsidP="00CE2B70">
            <w:pPr>
              <w:spacing w:line="340" w:lineRule="exact"/>
              <w:jc w:val="right"/>
              <w:rPr>
                <w:rFonts w:ascii="仿宋" w:eastAsia="仿宋" w:hAnsi="仿宋" w:hint="eastAsia"/>
                <w:sz w:val="22"/>
              </w:rPr>
            </w:pPr>
            <w:r>
              <w:rPr>
                <w:rFonts w:ascii="仿宋" w:eastAsia="仿宋" w:hAnsi="仿宋" w:hint="eastAsia"/>
                <w:sz w:val="22"/>
              </w:rPr>
              <w:t xml:space="preserve"> 万元</w:t>
            </w:r>
          </w:p>
        </w:tc>
        <w:tc>
          <w:tcPr>
            <w:tcW w:w="247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外商资本</w:t>
            </w:r>
          </w:p>
        </w:tc>
        <w:tc>
          <w:tcPr>
            <w:tcW w:w="2006" w:type="dxa"/>
            <w:vAlign w:val="center"/>
          </w:tcPr>
          <w:p w:rsidR="0077286A" w:rsidRDefault="0077286A" w:rsidP="00CE2B70">
            <w:pPr>
              <w:wordWrap w:val="0"/>
              <w:spacing w:line="340" w:lineRule="exact"/>
              <w:jc w:val="right"/>
              <w:rPr>
                <w:rFonts w:ascii="仿宋" w:eastAsia="仿宋" w:hAnsi="仿宋" w:hint="eastAsia"/>
                <w:sz w:val="22"/>
              </w:rPr>
            </w:pPr>
            <w:r>
              <w:rPr>
                <w:rFonts w:ascii="仿宋" w:eastAsia="仿宋" w:hAnsi="仿宋" w:hint="eastAsia"/>
                <w:spacing w:val="6"/>
                <w:sz w:val="22"/>
              </w:rPr>
              <w:t xml:space="preserve"> </w:t>
            </w:r>
            <w:r>
              <w:rPr>
                <w:rFonts w:ascii="仿宋" w:eastAsia="仿宋" w:hAnsi="仿宋" w:hint="eastAsia"/>
                <w:sz w:val="22"/>
              </w:rPr>
              <w:t>万元</w:t>
            </w:r>
          </w:p>
        </w:tc>
      </w:tr>
      <w:tr w:rsidR="0077286A" w:rsidTr="00CE2B70">
        <w:trPr>
          <w:cantSplit/>
          <w:trHeight w:val="396"/>
        </w:trPr>
        <w:tc>
          <w:tcPr>
            <w:tcW w:w="588" w:type="dxa"/>
            <w:vMerge/>
            <w:vAlign w:val="center"/>
          </w:tcPr>
          <w:p w:rsidR="0077286A" w:rsidRDefault="0077286A" w:rsidP="00CE2B70">
            <w:pPr>
              <w:spacing w:line="340" w:lineRule="exact"/>
              <w:jc w:val="center"/>
              <w:rPr>
                <w:rFonts w:ascii="仿宋" w:eastAsia="仿宋" w:hAnsi="仿宋" w:hint="eastAsia"/>
                <w:sz w:val="22"/>
              </w:rPr>
            </w:pPr>
          </w:p>
        </w:tc>
        <w:tc>
          <w:tcPr>
            <w:tcW w:w="2100" w:type="dxa"/>
            <w:gridSpan w:val="3"/>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港澳台投资方</w:t>
            </w:r>
          </w:p>
        </w:tc>
        <w:tc>
          <w:tcPr>
            <w:tcW w:w="2490" w:type="dxa"/>
            <w:gridSpan w:val="2"/>
            <w:vAlign w:val="center"/>
          </w:tcPr>
          <w:p w:rsidR="0077286A" w:rsidRDefault="0077286A" w:rsidP="00CE2B70">
            <w:pPr>
              <w:spacing w:line="340" w:lineRule="exact"/>
              <w:jc w:val="right"/>
              <w:rPr>
                <w:rFonts w:ascii="仿宋" w:eastAsia="仿宋" w:hAnsi="仿宋" w:hint="eastAsia"/>
                <w:spacing w:val="6"/>
                <w:sz w:val="22"/>
              </w:rPr>
            </w:pPr>
            <w:r>
              <w:rPr>
                <w:rFonts w:ascii="仿宋" w:eastAsia="仿宋" w:hAnsi="仿宋" w:hint="eastAsia"/>
                <w:kern w:val="0"/>
                <w:sz w:val="20"/>
              </w:rPr>
              <w:t>□</w:t>
            </w:r>
            <w:r>
              <w:rPr>
                <w:rFonts w:ascii="仿宋" w:eastAsia="仿宋" w:hAnsi="仿宋" w:hint="eastAsia"/>
                <w:spacing w:val="6"/>
                <w:sz w:val="22"/>
              </w:rPr>
              <w:t xml:space="preserve">香港 </w:t>
            </w:r>
            <w:r>
              <w:rPr>
                <w:rFonts w:ascii="仿宋" w:eastAsia="仿宋" w:hAnsi="仿宋" w:hint="eastAsia"/>
                <w:kern w:val="0"/>
                <w:sz w:val="20"/>
              </w:rPr>
              <w:t>□</w:t>
            </w:r>
            <w:r>
              <w:rPr>
                <w:rFonts w:ascii="仿宋" w:eastAsia="仿宋" w:hAnsi="仿宋" w:hint="eastAsia"/>
                <w:spacing w:val="6"/>
                <w:sz w:val="22"/>
              </w:rPr>
              <w:t xml:space="preserve">澳门 </w:t>
            </w:r>
            <w:r>
              <w:rPr>
                <w:rFonts w:ascii="仿宋" w:eastAsia="仿宋" w:hAnsi="仿宋" w:hint="eastAsia"/>
                <w:kern w:val="0"/>
                <w:sz w:val="20"/>
              </w:rPr>
              <w:t>□</w:t>
            </w:r>
            <w:r>
              <w:rPr>
                <w:rFonts w:ascii="仿宋" w:eastAsia="仿宋" w:hAnsi="仿宋" w:hint="eastAsia"/>
                <w:spacing w:val="6"/>
                <w:sz w:val="22"/>
              </w:rPr>
              <w:t>台湾</w:t>
            </w:r>
          </w:p>
        </w:tc>
        <w:tc>
          <w:tcPr>
            <w:tcW w:w="247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外商投资方</w:t>
            </w:r>
          </w:p>
        </w:tc>
        <w:tc>
          <w:tcPr>
            <w:tcW w:w="2006" w:type="dxa"/>
            <w:vAlign w:val="center"/>
          </w:tcPr>
          <w:p w:rsidR="0077286A" w:rsidRDefault="0077286A" w:rsidP="00CE2B70">
            <w:pPr>
              <w:wordWrap w:val="0"/>
              <w:spacing w:line="340" w:lineRule="exact"/>
              <w:jc w:val="right"/>
              <w:rPr>
                <w:rFonts w:ascii="仿宋" w:eastAsia="仿宋" w:hAnsi="仿宋" w:hint="eastAsia"/>
                <w:spacing w:val="6"/>
                <w:sz w:val="22"/>
              </w:rPr>
            </w:pPr>
            <w:r>
              <w:rPr>
                <w:rFonts w:ascii="仿宋" w:eastAsia="仿宋" w:hAnsi="仿宋" w:hint="eastAsia"/>
                <w:spacing w:val="6"/>
                <w:sz w:val="22"/>
              </w:rPr>
              <w:t xml:space="preserve">  国</w:t>
            </w:r>
          </w:p>
        </w:tc>
      </w:tr>
      <w:tr w:rsidR="0077286A" w:rsidTr="00CE2B70">
        <w:trPr>
          <w:cantSplit/>
          <w:trHeight w:val="396"/>
        </w:trPr>
        <w:tc>
          <w:tcPr>
            <w:tcW w:w="588" w:type="dxa"/>
            <w:vMerge w:val="restart"/>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 xml:space="preserve">设　　</w:t>
            </w:r>
            <w:r>
              <w:rPr>
                <w:rFonts w:ascii="仿宋" w:eastAsia="仿宋" w:hAnsi="仿宋" w:hint="eastAsia"/>
                <w:sz w:val="22"/>
              </w:rPr>
              <w:br/>
              <w:t>备</w:t>
            </w:r>
          </w:p>
        </w:tc>
        <w:tc>
          <w:tcPr>
            <w:tcW w:w="2100" w:type="dxa"/>
            <w:gridSpan w:val="3"/>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机械设备总台数</w:t>
            </w:r>
          </w:p>
        </w:tc>
        <w:tc>
          <w:tcPr>
            <w:tcW w:w="2490" w:type="dxa"/>
            <w:gridSpan w:val="2"/>
            <w:vAlign w:val="center"/>
          </w:tcPr>
          <w:p w:rsidR="0077286A" w:rsidRDefault="0077286A" w:rsidP="00CE2B70">
            <w:pPr>
              <w:spacing w:line="340" w:lineRule="exact"/>
              <w:jc w:val="right"/>
              <w:rPr>
                <w:rFonts w:ascii="仿宋" w:eastAsia="仿宋" w:hAnsi="仿宋" w:hint="eastAsia"/>
                <w:sz w:val="22"/>
              </w:rPr>
            </w:pPr>
            <w:r>
              <w:rPr>
                <w:rFonts w:ascii="仿宋" w:eastAsia="仿宋" w:hAnsi="仿宋" w:hint="eastAsia"/>
                <w:sz w:val="22"/>
              </w:rPr>
              <w:t xml:space="preserve"> 台（件）</w:t>
            </w:r>
          </w:p>
        </w:tc>
        <w:tc>
          <w:tcPr>
            <w:tcW w:w="247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机械设备总功率</w:t>
            </w:r>
          </w:p>
        </w:tc>
        <w:tc>
          <w:tcPr>
            <w:tcW w:w="2006" w:type="dxa"/>
            <w:vAlign w:val="center"/>
          </w:tcPr>
          <w:p w:rsidR="0077286A" w:rsidRDefault="0077286A" w:rsidP="00CE2B70">
            <w:pPr>
              <w:spacing w:line="340" w:lineRule="exact"/>
              <w:jc w:val="right"/>
              <w:rPr>
                <w:rFonts w:ascii="仿宋" w:eastAsia="仿宋" w:hAnsi="仿宋" w:hint="eastAsia"/>
                <w:sz w:val="22"/>
              </w:rPr>
            </w:pPr>
            <w:r>
              <w:rPr>
                <w:rFonts w:ascii="仿宋" w:eastAsia="仿宋" w:hAnsi="仿宋" w:hint="eastAsia"/>
                <w:sz w:val="22"/>
              </w:rPr>
              <w:t xml:space="preserve"> 千瓦</w:t>
            </w:r>
          </w:p>
        </w:tc>
      </w:tr>
      <w:tr w:rsidR="0077286A" w:rsidTr="00CE2B70">
        <w:trPr>
          <w:cantSplit/>
          <w:trHeight w:val="396"/>
        </w:trPr>
        <w:tc>
          <w:tcPr>
            <w:tcW w:w="588" w:type="dxa"/>
            <w:vMerge/>
            <w:vAlign w:val="center"/>
          </w:tcPr>
          <w:p w:rsidR="0077286A" w:rsidRDefault="0077286A" w:rsidP="00CE2B70">
            <w:pPr>
              <w:spacing w:line="340" w:lineRule="exact"/>
              <w:ind w:firstLineChars="200" w:firstLine="440"/>
              <w:rPr>
                <w:rFonts w:ascii="仿宋" w:eastAsia="仿宋" w:hAnsi="仿宋" w:hint="eastAsia"/>
                <w:sz w:val="22"/>
              </w:rPr>
            </w:pPr>
          </w:p>
        </w:tc>
        <w:tc>
          <w:tcPr>
            <w:tcW w:w="2100" w:type="dxa"/>
            <w:gridSpan w:val="3"/>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机械设备原值</w:t>
            </w:r>
          </w:p>
        </w:tc>
        <w:tc>
          <w:tcPr>
            <w:tcW w:w="2490" w:type="dxa"/>
            <w:gridSpan w:val="2"/>
            <w:vAlign w:val="center"/>
          </w:tcPr>
          <w:p w:rsidR="0077286A" w:rsidRDefault="0077286A" w:rsidP="00CE2B70">
            <w:pPr>
              <w:spacing w:line="340" w:lineRule="exact"/>
              <w:jc w:val="right"/>
              <w:rPr>
                <w:rFonts w:ascii="仿宋" w:eastAsia="仿宋" w:hAnsi="仿宋" w:hint="eastAsia"/>
                <w:sz w:val="22"/>
              </w:rPr>
            </w:pPr>
            <w:r>
              <w:rPr>
                <w:rFonts w:ascii="仿宋" w:eastAsia="仿宋" w:hAnsi="仿宋" w:hint="eastAsia"/>
                <w:sz w:val="22"/>
              </w:rPr>
              <w:t xml:space="preserve"> 万元</w:t>
            </w:r>
          </w:p>
        </w:tc>
        <w:tc>
          <w:tcPr>
            <w:tcW w:w="247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技术装备净值</w:t>
            </w:r>
          </w:p>
        </w:tc>
        <w:tc>
          <w:tcPr>
            <w:tcW w:w="2006" w:type="dxa"/>
            <w:vAlign w:val="center"/>
          </w:tcPr>
          <w:p w:rsidR="0077286A" w:rsidRDefault="0077286A" w:rsidP="00CE2B70">
            <w:pPr>
              <w:wordWrap w:val="0"/>
              <w:spacing w:line="340" w:lineRule="exact"/>
              <w:jc w:val="right"/>
              <w:rPr>
                <w:rFonts w:ascii="仿宋" w:eastAsia="仿宋" w:hAnsi="仿宋" w:hint="eastAsia"/>
                <w:sz w:val="22"/>
              </w:rPr>
            </w:pPr>
            <w:r>
              <w:rPr>
                <w:rFonts w:ascii="仿宋" w:eastAsia="仿宋" w:hAnsi="仿宋" w:hint="eastAsia"/>
                <w:sz w:val="22"/>
              </w:rPr>
              <w:t xml:space="preserve"> 万元</w:t>
            </w:r>
          </w:p>
        </w:tc>
      </w:tr>
      <w:tr w:rsidR="0077286A" w:rsidTr="00CE2B70">
        <w:trPr>
          <w:cantSplit/>
          <w:trHeight w:val="396"/>
        </w:trPr>
        <w:tc>
          <w:tcPr>
            <w:tcW w:w="588" w:type="dxa"/>
            <w:vMerge/>
            <w:vAlign w:val="center"/>
          </w:tcPr>
          <w:p w:rsidR="0077286A" w:rsidRDefault="0077286A" w:rsidP="00CE2B70">
            <w:pPr>
              <w:spacing w:line="340" w:lineRule="exact"/>
              <w:rPr>
                <w:rFonts w:ascii="仿宋" w:eastAsia="仿宋" w:hAnsi="仿宋" w:hint="eastAsia"/>
                <w:sz w:val="22"/>
              </w:rPr>
            </w:pPr>
          </w:p>
        </w:tc>
        <w:tc>
          <w:tcPr>
            <w:tcW w:w="2100" w:type="dxa"/>
            <w:gridSpan w:val="3"/>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动力装备率</w:t>
            </w:r>
          </w:p>
        </w:tc>
        <w:tc>
          <w:tcPr>
            <w:tcW w:w="2490" w:type="dxa"/>
            <w:gridSpan w:val="2"/>
            <w:vAlign w:val="center"/>
          </w:tcPr>
          <w:p w:rsidR="0077286A" w:rsidRDefault="0077286A" w:rsidP="00CE2B70">
            <w:pPr>
              <w:wordWrap w:val="0"/>
              <w:spacing w:line="340" w:lineRule="exact"/>
              <w:jc w:val="right"/>
              <w:rPr>
                <w:rFonts w:ascii="仿宋" w:eastAsia="仿宋" w:hAnsi="仿宋" w:hint="eastAsia"/>
                <w:sz w:val="22"/>
              </w:rPr>
            </w:pPr>
            <w:r>
              <w:rPr>
                <w:rFonts w:ascii="仿宋" w:eastAsia="仿宋" w:hAnsi="仿宋" w:hint="eastAsia"/>
                <w:sz w:val="22"/>
              </w:rPr>
              <w:t xml:space="preserve"> 千瓦/人</w:t>
            </w:r>
          </w:p>
        </w:tc>
        <w:tc>
          <w:tcPr>
            <w:tcW w:w="247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技术装备率</w:t>
            </w:r>
          </w:p>
        </w:tc>
        <w:tc>
          <w:tcPr>
            <w:tcW w:w="2006" w:type="dxa"/>
            <w:vAlign w:val="center"/>
          </w:tcPr>
          <w:p w:rsidR="0077286A" w:rsidRDefault="0077286A" w:rsidP="00CE2B70">
            <w:pPr>
              <w:spacing w:line="340" w:lineRule="exact"/>
              <w:jc w:val="right"/>
              <w:rPr>
                <w:rFonts w:ascii="仿宋" w:eastAsia="仿宋" w:hAnsi="仿宋" w:hint="eastAsia"/>
                <w:sz w:val="22"/>
              </w:rPr>
            </w:pPr>
            <w:r>
              <w:rPr>
                <w:rFonts w:ascii="仿宋" w:eastAsia="仿宋" w:hAnsi="仿宋" w:hint="eastAsia"/>
                <w:sz w:val="22"/>
              </w:rPr>
              <w:t xml:space="preserve"> 万元/人</w:t>
            </w:r>
          </w:p>
        </w:tc>
      </w:tr>
      <w:tr w:rsidR="0077286A" w:rsidTr="00CE2B70">
        <w:trPr>
          <w:cantSplit/>
          <w:trHeight w:val="396"/>
        </w:trPr>
        <w:tc>
          <w:tcPr>
            <w:tcW w:w="588" w:type="dxa"/>
            <w:vAlign w:val="center"/>
          </w:tcPr>
          <w:p w:rsidR="0077286A" w:rsidRDefault="0077286A" w:rsidP="00CE2B70">
            <w:pPr>
              <w:spacing w:line="240" w:lineRule="exact"/>
              <w:jc w:val="center"/>
              <w:rPr>
                <w:rFonts w:ascii="仿宋" w:eastAsia="仿宋" w:hAnsi="仿宋" w:hint="eastAsia"/>
                <w:sz w:val="22"/>
              </w:rPr>
            </w:pPr>
            <w:r>
              <w:rPr>
                <w:rFonts w:ascii="仿宋" w:eastAsia="仿宋" w:hAnsi="仿宋" w:hint="eastAsia"/>
                <w:sz w:val="22"/>
              </w:rPr>
              <w:t>厂房</w:t>
            </w:r>
          </w:p>
        </w:tc>
        <w:tc>
          <w:tcPr>
            <w:tcW w:w="2100" w:type="dxa"/>
            <w:gridSpan w:val="3"/>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企业自有厂房面积</w:t>
            </w:r>
          </w:p>
        </w:tc>
        <w:tc>
          <w:tcPr>
            <w:tcW w:w="2490" w:type="dxa"/>
            <w:gridSpan w:val="2"/>
            <w:vAlign w:val="center"/>
          </w:tcPr>
          <w:p w:rsidR="0077286A" w:rsidRDefault="0077286A" w:rsidP="00CE2B70">
            <w:pPr>
              <w:wordWrap w:val="0"/>
              <w:spacing w:line="340" w:lineRule="exact"/>
              <w:jc w:val="right"/>
              <w:rPr>
                <w:rFonts w:ascii="仿宋" w:eastAsia="仿宋" w:hAnsi="仿宋" w:hint="eastAsia"/>
                <w:spacing w:val="6"/>
                <w:sz w:val="22"/>
              </w:rPr>
            </w:pPr>
            <w:r>
              <w:rPr>
                <w:rFonts w:ascii="仿宋" w:eastAsia="仿宋" w:hAnsi="仿宋" w:hint="eastAsia"/>
                <w:spacing w:val="6"/>
                <w:sz w:val="22"/>
              </w:rPr>
              <w:t xml:space="preserve"> 平方米</w:t>
            </w:r>
          </w:p>
        </w:tc>
        <w:tc>
          <w:tcPr>
            <w:tcW w:w="247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企业租赁厂房面积</w:t>
            </w:r>
          </w:p>
        </w:tc>
        <w:tc>
          <w:tcPr>
            <w:tcW w:w="2006" w:type="dxa"/>
            <w:vAlign w:val="center"/>
          </w:tcPr>
          <w:p w:rsidR="0077286A" w:rsidRDefault="0077286A" w:rsidP="00CE2B70">
            <w:pPr>
              <w:spacing w:line="340" w:lineRule="exact"/>
              <w:jc w:val="right"/>
              <w:rPr>
                <w:rFonts w:ascii="仿宋" w:eastAsia="仿宋" w:hAnsi="仿宋" w:hint="eastAsia"/>
                <w:spacing w:val="6"/>
                <w:sz w:val="22"/>
              </w:rPr>
            </w:pPr>
            <w:r>
              <w:rPr>
                <w:rFonts w:ascii="仿宋" w:eastAsia="仿宋" w:hAnsi="仿宋" w:hint="eastAsia"/>
                <w:spacing w:val="6"/>
                <w:sz w:val="22"/>
              </w:rPr>
              <w:t xml:space="preserve"> 平方米</w:t>
            </w:r>
          </w:p>
        </w:tc>
      </w:tr>
    </w:tbl>
    <w:p w:rsidR="0077286A" w:rsidRDefault="0077286A" w:rsidP="0077286A">
      <w:pPr>
        <w:spacing w:line="240" w:lineRule="exact"/>
        <w:ind w:firstLineChars="200" w:firstLine="422"/>
        <w:rPr>
          <w:rFonts w:ascii="仿宋" w:eastAsia="仿宋" w:hAnsi="仿宋" w:hint="eastAsia"/>
          <w:b/>
        </w:rPr>
      </w:pPr>
    </w:p>
    <w:p w:rsidR="0077286A" w:rsidRDefault="0077286A" w:rsidP="0077286A">
      <w:pPr>
        <w:spacing w:line="240" w:lineRule="exact"/>
        <w:ind w:firstLineChars="200" w:firstLine="422"/>
        <w:rPr>
          <w:rFonts w:ascii="仿宋" w:eastAsia="仿宋" w:hAnsi="仿宋" w:hint="eastAsia"/>
          <w:b/>
        </w:rPr>
      </w:pPr>
      <w:r>
        <w:rPr>
          <w:rFonts w:ascii="仿宋" w:eastAsia="仿宋" w:hAnsi="仿宋" w:hint="eastAsia"/>
          <w:b/>
        </w:rPr>
        <w:t>注：1、企业类型按营业执照相关内容填写；</w:t>
      </w:r>
    </w:p>
    <w:p w:rsidR="0077286A" w:rsidRDefault="0077286A" w:rsidP="0077286A">
      <w:pPr>
        <w:numPr>
          <w:ilvl w:val="0"/>
          <w:numId w:val="22"/>
        </w:numPr>
        <w:spacing w:line="240" w:lineRule="exact"/>
        <w:ind w:firstLineChars="400" w:firstLine="843"/>
        <w:rPr>
          <w:rFonts w:ascii="仿宋" w:eastAsia="仿宋" w:hAnsi="仿宋" w:hint="eastAsia"/>
          <w:b/>
        </w:rPr>
      </w:pPr>
      <w:r>
        <w:rPr>
          <w:rFonts w:ascii="仿宋" w:eastAsia="仿宋" w:hAnsi="仿宋" w:hint="eastAsia"/>
          <w:b/>
        </w:rPr>
        <w:t>本表所有数据项不得有空项，如我数据填写，应该在数据项填空处用“无”表示；</w:t>
      </w:r>
    </w:p>
    <w:p w:rsidR="0077286A" w:rsidRDefault="0077286A" w:rsidP="0077286A">
      <w:pPr>
        <w:numPr>
          <w:ilvl w:val="0"/>
          <w:numId w:val="22"/>
        </w:numPr>
        <w:spacing w:line="240" w:lineRule="exact"/>
        <w:ind w:firstLineChars="400" w:firstLine="843"/>
        <w:rPr>
          <w:rFonts w:ascii="仿宋" w:eastAsia="仿宋" w:hAnsi="仿宋"/>
          <w:b/>
        </w:rPr>
      </w:pPr>
      <w:r>
        <w:rPr>
          <w:rFonts w:ascii="仿宋" w:eastAsia="仿宋" w:hAnsi="仿宋" w:hint="eastAsia"/>
          <w:b/>
        </w:rPr>
        <w:t>港澳台投资方、外商投资方、港澳台商资本、外商资本等栏内资企业不需要填写。</w:t>
      </w:r>
    </w:p>
    <w:p w:rsidR="0077286A" w:rsidRDefault="0077286A" w:rsidP="0077286A">
      <w:pPr>
        <w:jc w:val="center"/>
        <w:rPr>
          <w:rFonts w:ascii="仿宋" w:eastAsia="仿宋" w:hAnsi="仿宋" w:hint="eastAsia"/>
          <w:b/>
          <w:spacing w:val="80"/>
          <w:sz w:val="34"/>
        </w:rPr>
      </w:pPr>
      <w:r>
        <w:rPr>
          <w:rFonts w:ascii="仿宋" w:eastAsia="仿宋" w:hAnsi="仿宋" w:hint="eastAsia"/>
          <w:b/>
          <w:spacing w:val="80"/>
          <w:sz w:val="34"/>
        </w:rPr>
        <w:lastRenderedPageBreak/>
        <w:t>二、企业简介</w:t>
      </w:r>
    </w:p>
    <w:p w:rsidR="0077286A" w:rsidRDefault="0077286A" w:rsidP="0077286A">
      <w:pPr>
        <w:jc w:val="center"/>
        <w:rPr>
          <w:rFonts w:ascii="仿宋" w:eastAsia="仿宋" w:hAnsi="仿宋" w:hint="eastAsia"/>
          <w:b/>
          <w:spacing w:val="80"/>
          <w:sz w:val="3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8"/>
      </w:tblGrid>
      <w:tr w:rsidR="0077286A" w:rsidTr="00CE2B70">
        <w:trPr>
          <w:trHeight w:val="90"/>
          <w:jc w:val="center"/>
        </w:trPr>
        <w:tc>
          <w:tcPr>
            <w:tcW w:w="9358" w:type="dxa"/>
          </w:tcPr>
          <w:p w:rsidR="0077286A" w:rsidRDefault="0077286A" w:rsidP="00CE2B70">
            <w:pPr>
              <w:spacing w:line="400" w:lineRule="exact"/>
              <w:rPr>
                <w:rFonts w:ascii="仿宋" w:eastAsia="仿宋" w:hAnsi="仿宋"/>
              </w:rPr>
            </w:pPr>
            <w:r>
              <w:rPr>
                <w:rFonts w:ascii="仿宋" w:eastAsia="仿宋" w:hAnsi="仿宋" w:hint="eastAsia"/>
              </w:rPr>
              <w:t xml:space="preserve">                                           </w:t>
            </w:r>
          </w:p>
          <w:p w:rsidR="0077286A" w:rsidRDefault="0077286A" w:rsidP="0077286A">
            <w:pPr>
              <w:spacing w:line="400" w:lineRule="exact"/>
              <w:ind w:firstLineChars="200" w:firstLine="420"/>
              <w:rPr>
                <w:rFonts w:ascii="仿宋" w:eastAsia="仿宋" w:hAnsi="仿宋" w:hint="eastAsia"/>
              </w:rPr>
            </w:pPr>
          </w:p>
          <w:p w:rsidR="0077286A" w:rsidRDefault="0077286A" w:rsidP="0077286A">
            <w:pPr>
              <w:spacing w:line="400" w:lineRule="exact"/>
              <w:ind w:firstLineChars="200" w:firstLine="420"/>
              <w:rPr>
                <w:rFonts w:ascii="仿宋" w:eastAsia="仿宋" w:hAnsi="仿宋" w:hint="eastAsia"/>
              </w:rPr>
            </w:pPr>
          </w:p>
          <w:p w:rsidR="0077286A" w:rsidRDefault="0077286A" w:rsidP="0077286A">
            <w:pPr>
              <w:spacing w:line="400" w:lineRule="exact"/>
              <w:ind w:firstLineChars="200" w:firstLine="420"/>
              <w:rPr>
                <w:rFonts w:ascii="仿宋" w:eastAsia="仿宋" w:hAnsi="仿宋" w:hint="eastAsia"/>
              </w:rPr>
            </w:pPr>
          </w:p>
          <w:p w:rsidR="0077286A" w:rsidRDefault="0077286A" w:rsidP="0077286A">
            <w:pPr>
              <w:spacing w:line="400" w:lineRule="exact"/>
              <w:ind w:firstLineChars="200" w:firstLine="420"/>
              <w:rPr>
                <w:rFonts w:ascii="仿宋" w:eastAsia="仿宋" w:hAnsi="仿宋" w:hint="eastAsia"/>
              </w:rPr>
            </w:pPr>
          </w:p>
          <w:p w:rsidR="0077286A" w:rsidRDefault="0077286A" w:rsidP="0077286A">
            <w:pPr>
              <w:spacing w:line="400" w:lineRule="exact"/>
              <w:ind w:firstLineChars="200" w:firstLine="420"/>
              <w:rPr>
                <w:rFonts w:ascii="仿宋" w:eastAsia="仿宋" w:hAnsi="仿宋" w:hint="eastAsia"/>
              </w:rPr>
            </w:pPr>
          </w:p>
          <w:p w:rsidR="0077286A" w:rsidRDefault="0077286A" w:rsidP="0077286A">
            <w:pPr>
              <w:spacing w:line="400" w:lineRule="exact"/>
              <w:ind w:firstLineChars="200" w:firstLine="420"/>
              <w:rPr>
                <w:rFonts w:ascii="仿宋" w:eastAsia="仿宋" w:hAnsi="仿宋" w:hint="eastAsia"/>
              </w:rPr>
            </w:pPr>
          </w:p>
          <w:p w:rsidR="0077286A" w:rsidRDefault="0077286A" w:rsidP="0077286A">
            <w:pPr>
              <w:spacing w:line="400" w:lineRule="exact"/>
              <w:ind w:firstLineChars="200" w:firstLine="420"/>
              <w:rPr>
                <w:rFonts w:ascii="仿宋" w:eastAsia="仿宋" w:hAnsi="仿宋" w:hint="eastAsia"/>
              </w:rPr>
            </w:pPr>
          </w:p>
          <w:p w:rsidR="0077286A" w:rsidRDefault="0077286A" w:rsidP="0077286A">
            <w:pPr>
              <w:spacing w:line="400" w:lineRule="exact"/>
              <w:ind w:firstLineChars="200" w:firstLine="420"/>
              <w:rPr>
                <w:rFonts w:ascii="仿宋" w:eastAsia="仿宋" w:hAnsi="仿宋" w:hint="eastAsia"/>
              </w:rPr>
            </w:pPr>
          </w:p>
          <w:p w:rsidR="0077286A" w:rsidRDefault="0077286A" w:rsidP="0077286A">
            <w:pPr>
              <w:spacing w:line="400" w:lineRule="exact"/>
              <w:ind w:firstLineChars="200" w:firstLine="420"/>
              <w:rPr>
                <w:rFonts w:ascii="仿宋" w:eastAsia="仿宋" w:hAnsi="仿宋" w:hint="eastAsia"/>
              </w:rPr>
            </w:pPr>
          </w:p>
          <w:p w:rsidR="0077286A" w:rsidRDefault="0077286A" w:rsidP="0077286A">
            <w:pPr>
              <w:spacing w:line="400" w:lineRule="exact"/>
              <w:ind w:firstLineChars="200" w:firstLine="420"/>
              <w:rPr>
                <w:rFonts w:ascii="仿宋" w:eastAsia="仿宋" w:hAnsi="仿宋" w:hint="eastAsia"/>
              </w:rPr>
            </w:pPr>
          </w:p>
          <w:p w:rsidR="0077286A" w:rsidRDefault="0077286A" w:rsidP="0077286A">
            <w:pPr>
              <w:spacing w:line="400" w:lineRule="exact"/>
              <w:ind w:firstLineChars="200" w:firstLine="420"/>
              <w:rPr>
                <w:rFonts w:ascii="仿宋" w:eastAsia="仿宋" w:hAnsi="仿宋" w:hint="eastAsia"/>
              </w:rPr>
            </w:pPr>
          </w:p>
          <w:p w:rsidR="0077286A" w:rsidRDefault="0077286A" w:rsidP="0077286A">
            <w:pPr>
              <w:spacing w:line="400" w:lineRule="exact"/>
              <w:ind w:firstLineChars="200" w:firstLine="420"/>
              <w:rPr>
                <w:rFonts w:ascii="仿宋" w:eastAsia="仿宋" w:hAnsi="仿宋" w:hint="eastAsia"/>
              </w:rPr>
            </w:pPr>
          </w:p>
          <w:p w:rsidR="0077286A" w:rsidRDefault="0077286A" w:rsidP="0077286A">
            <w:pPr>
              <w:spacing w:line="400" w:lineRule="exact"/>
              <w:ind w:firstLineChars="200" w:firstLine="420"/>
              <w:rPr>
                <w:rFonts w:ascii="仿宋" w:eastAsia="仿宋" w:hAnsi="仿宋"/>
              </w:rPr>
            </w:pPr>
          </w:p>
          <w:p w:rsidR="0077286A" w:rsidRDefault="0077286A" w:rsidP="0077286A">
            <w:pPr>
              <w:spacing w:line="400" w:lineRule="exact"/>
              <w:ind w:firstLineChars="200" w:firstLine="420"/>
              <w:rPr>
                <w:rFonts w:ascii="仿宋" w:eastAsia="仿宋" w:hAnsi="仿宋"/>
              </w:rPr>
            </w:pPr>
            <w:r>
              <w:rPr>
                <w:rFonts w:ascii="仿宋" w:eastAsia="仿宋" w:hAnsi="仿宋" w:hint="eastAsia"/>
              </w:rPr>
              <w:t>、</w:t>
            </w:r>
          </w:p>
          <w:p w:rsidR="0077286A" w:rsidRDefault="0077286A" w:rsidP="0077286A">
            <w:pPr>
              <w:spacing w:line="400" w:lineRule="exact"/>
              <w:ind w:firstLineChars="200" w:firstLine="420"/>
              <w:rPr>
                <w:rFonts w:ascii="仿宋" w:eastAsia="仿宋" w:hAnsi="仿宋"/>
              </w:rPr>
            </w:pPr>
          </w:p>
          <w:p w:rsidR="0077286A" w:rsidRDefault="0077286A" w:rsidP="0077286A">
            <w:pPr>
              <w:spacing w:line="400" w:lineRule="exact"/>
              <w:ind w:firstLineChars="200" w:firstLine="420"/>
              <w:rPr>
                <w:rFonts w:ascii="仿宋" w:eastAsia="仿宋" w:hAnsi="仿宋"/>
              </w:rPr>
            </w:pPr>
          </w:p>
          <w:p w:rsidR="0077286A" w:rsidRDefault="0077286A" w:rsidP="0077286A">
            <w:pPr>
              <w:spacing w:line="400" w:lineRule="exact"/>
              <w:ind w:firstLineChars="200" w:firstLine="420"/>
              <w:rPr>
                <w:rFonts w:ascii="仿宋" w:eastAsia="仿宋" w:hAnsi="仿宋"/>
              </w:rPr>
            </w:pPr>
          </w:p>
          <w:p w:rsidR="0077286A" w:rsidRDefault="0077286A" w:rsidP="0077286A">
            <w:pPr>
              <w:spacing w:line="400" w:lineRule="exact"/>
              <w:ind w:firstLineChars="200" w:firstLine="420"/>
              <w:rPr>
                <w:rFonts w:ascii="仿宋" w:eastAsia="仿宋" w:hAnsi="仿宋"/>
              </w:rPr>
            </w:pPr>
          </w:p>
          <w:p w:rsidR="0077286A" w:rsidRDefault="0077286A" w:rsidP="0077286A">
            <w:pPr>
              <w:spacing w:line="400" w:lineRule="exact"/>
              <w:ind w:firstLineChars="200" w:firstLine="420"/>
              <w:rPr>
                <w:rFonts w:ascii="仿宋" w:eastAsia="仿宋" w:hAnsi="仿宋"/>
              </w:rPr>
            </w:pPr>
          </w:p>
          <w:p w:rsidR="0077286A" w:rsidRDefault="0077286A" w:rsidP="0077286A">
            <w:pPr>
              <w:spacing w:line="400" w:lineRule="exact"/>
              <w:ind w:firstLineChars="200" w:firstLine="420"/>
              <w:rPr>
                <w:rFonts w:ascii="仿宋" w:eastAsia="仿宋" w:hAnsi="仿宋"/>
              </w:rPr>
            </w:pPr>
          </w:p>
          <w:p w:rsidR="0077286A" w:rsidRDefault="0077286A" w:rsidP="0077286A">
            <w:pPr>
              <w:spacing w:line="400" w:lineRule="exact"/>
              <w:ind w:firstLineChars="200" w:firstLine="420"/>
              <w:rPr>
                <w:rFonts w:ascii="仿宋" w:eastAsia="仿宋" w:hAnsi="仿宋"/>
              </w:rPr>
            </w:pPr>
          </w:p>
          <w:p w:rsidR="0077286A" w:rsidRDefault="0077286A" w:rsidP="0077286A">
            <w:pPr>
              <w:spacing w:line="400" w:lineRule="exact"/>
              <w:ind w:firstLineChars="200" w:firstLine="420"/>
              <w:rPr>
                <w:rFonts w:ascii="仿宋" w:eastAsia="仿宋" w:hAnsi="仿宋"/>
              </w:rPr>
            </w:pPr>
          </w:p>
          <w:p w:rsidR="0077286A" w:rsidRDefault="0077286A" w:rsidP="0077286A">
            <w:pPr>
              <w:spacing w:line="400" w:lineRule="exact"/>
              <w:ind w:firstLineChars="200" w:firstLine="420"/>
              <w:rPr>
                <w:rFonts w:ascii="仿宋" w:eastAsia="仿宋" w:hAnsi="仿宋"/>
              </w:rPr>
            </w:pPr>
          </w:p>
          <w:p w:rsidR="0077286A" w:rsidRDefault="0077286A" w:rsidP="0077286A">
            <w:pPr>
              <w:spacing w:line="400" w:lineRule="exact"/>
              <w:ind w:firstLineChars="200" w:firstLine="420"/>
              <w:rPr>
                <w:rFonts w:ascii="仿宋" w:eastAsia="仿宋" w:hAnsi="仿宋"/>
              </w:rPr>
            </w:pPr>
          </w:p>
          <w:p w:rsidR="0077286A" w:rsidRDefault="0077286A" w:rsidP="0077286A">
            <w:pPr>
              <w:spacing w:line="400" w:lineRule="exact"/>
              <w:ind w:firstLineChars="200" w:firstLine="420"/>
              <w:rPr>
                <w:rFonts w:ascii="仿宋" w:eastAsia="仿宋" w:hAnsi="仿宋" w:hint="eastAsia"/>
              </w:rPr>
            </w:pPr>
          </w:p>
          <w:p w:rsidR="0077286A" w:rsidRDefault="0077286A" w:rsidP="0077286A">
            <w:pPr>
              <w:spacing w:line="400" w:lineRule="exact"/>
              <w:ind w:firstLineChars="200" w:firstLine="420"/>
              <w:rPr>
                <w:rFonts w:ascii="仿宋" w:eastAsia="仿宋" w:hAnsi="仿宋" w:hint="eastAsia"/>
              </w:rPr>
            </w:pPr>
          </w:p>
          <w:p w:rsidR="0077286A" w:rsidRDefault="0077286A" w:rsidP="00CE2B70">
            <w:pPr>
              <w:spacing w:line="400" w:lineRule="exact"/>
              <w:rPr>
                <w:rFonts w:ascii="仿宋" w:eastAsia="仿宋" w:hAnsi="仿宋" w:hint="eastAsia"/>
              </w:rPr>
            </w:pPr>
          </w:p>
          <w:p w:rsidR="0077286A" w:rsidRDefault="0077286A" w:rsidP="0077286A">
            <w:pPr>
              <w:spacing w:line="400" w:lineRule="exact"/>
              <w:ind w:firstLineChars="200" w:firstLine="420"/>
              <w:rPr>
                <w:rFonts w:ascii="仿宋" w:eastAsia="仿宋" w:hAnsi="仿宋" w:hint="eastAsia"/>
              </w:rPr>
            </w:pPr>
          </w:p>
        </w:tc>
      </w:tr>
    </w:tbl>
    <w:p w:rsidR="0077286A" w:rsidRDefault="0077286A" w:rsidP="0077286A">
      <w:pPr>
        <w:ind w:firstLineChars="400" w:firstLine="843"/>
        <w:rPr>
          <w:rFonts w:ascii="仿宋" w:eastAsia="仿宋" w:hAnsi="仿宋"/>
          <w:sz w:val="18"/>
        </w:rPr>
      </w:pPr>
      <w:r>
        <w:rPr>
          <w:rFonts w:ascii="仿宋" w:eastAsia="仿宋" w:hAnsi="仿宋" w:hint="eastAsia"/>
          <w:b/>
        </w:rPr>
        <w:t>注：本简介可复制加页。</w:t>
      </w:r>
    </w:p>
    <w:p w:rsidR="0077286A" w:rsidRDefault="0077286A" w:rsidP="0077286A">
      <w:pPr>
        <w:jc w:val="center"/>
        <w:rPr>
          <w:rFonts w:ascii="仿宋" w:eastAsia="仿宋" w:hAnsi="仿宋" w:hint="eastAsia"/>
          <w:b/>
          <w:sz w:val="34"/>
        </w:rPr>
      </w:pPr>
    </w:p>
    <w:p w:rsidR="0077286A" w:rsidRDefault="0077286A" w:rsidP="0077286A">
      <w:pPr>
        <w:jc w:val="center"/>
        <w:rPr>
          <w:rFonts w:ascii="仿宋" w:eastAsia="仿宋" w:hAnsi="仿宋" w:hint="eastAsia"/>
          <w:b/>
          <w:sz w:val="34"/>
        </w:rPr>
      </w:pPr>
    </w:p>
    <w:p w:rsidR="0077286A" w:rsidRDefault="0077286A" w:rsidP="0077286A">
      <w:pPr>
        <w:jc w:val="center"/>
        <w:rPr>
          <w:rFonts w:ascii="仿宋" w:eastAsia="仿宋" w:hAnsi="仿宋" w:hint="eastAsia"/>
          <w:b/>
          <w:sz w:val="34"/>
        </w:rPr>
      </w:pPr>
    </w:p>
    <w:p w:rsidR="0077286A" w:rsidRDefault="0077286A" w:rsidP="0077286A">
      <w:pPr>
        <w:jc w:val="center"/>
        <w:rPr>
          <w:rFonts w:ascii="仿宋" w:eastAsia="仿宋" w:hAnsi="仿宋" w:hint="eastAsia"/>
          <w:b/>
          <w:sz w:val="34"/>
        </w:rPr>
      </w:pPr>
    </w:p>
    <w:p w:rsidR="0077286A" w:rsidRDefault="0077286A" w:rsidP="0077286A">
      <w:pPr>
        <w:jc w:val="center"/>
        <w:rPr>
          <w:rFonts w:ascii="仿宋" w:eastAsia="仿宋" w:hAnsi="仿宋" w:hint="eastAsia"/>
          <w:b/>
          <w:sz w:val="34"/>
        </w:rPr>
      </w:pPr>
      <w:r>
        <w:rPr>
          <w:rFonts w:ascii="仿宋" w:eastAsia="仿宋" w:hAnsi="仿宋" w:hint="eastAsia"/>
          <w:b/>
          <w:sz w:val="34"/>
        </w:rPr>
        <w:t>三、技术负责人名单</w:t>
      </w:r>
    </w:p>
    <w:p w:rsidR="0077286A" w:rsidRDefault="0077286A" w:rsidP="0077286A">
      <w:pPr>
        <w:jc w:val="center"/>
        <w:rPr>
          <w:rFonts w:ascii="仿宋" w:eastAsia="仿宋" w:hAnsi="仿宋" w:hint="eastAsia"/>
          <w:b/>
          <w:sz w:val="3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930"/>
        <w:gridCol w:w="720"/>
        <w:gridCol w:w="945"/>
        <w:gridCol w:w="1961"/>
        <w:gridCol w:w="2164"/>
        <w:gridCol w:w="1578"/>
        <w:gridCol w:w="1227"/>
      </w:tblGrid>
      <w:tr w:rsidR="0077286A" w:rsidTr="00CE2B70">
        <w:trPr>
          <w:trHeight w:val="791"/>
        </w:trPr>
        <w:tc>
          <w:tcPr>
            <w:tcW w:w="525"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序号</w:t>
            </w:r>
          </w:p>
        </w:tc>
        <w:tc>
          <w:tcPr>
            <w:tcW w:w="930"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姓名</w:t>
            </w:r>
          </w:p>
        </w:tc>
        <w:tc>
          <w:tcPr>
            <w:tcW w:w="720"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学历</w:t>
            </w:r>
          </w:p>
        </w:tc>
        <w:tc>
          <w:tcPr>
            <w:tcW w:w="945"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职称</w:t>
            </w:r>
          </w:p>
        </w:tc>
        <w:tc>
          <w:tcPr>
            <w:tcW w:w="1961"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身份证号码</w:t>
            </w:r>
          </w:p>
        </w:tc>
        <w:tc>
          <w:tcPr>
            <w:tcW w:w="2164"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职称专业/学历专业</w:t>
            </w:r>
          </w:p>
        </w:tc>
        <w:tc>
          <w:tcPr>
            <w:tcW w:w="1578"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负责资质类别</w:t>
            </w:r>
          </w:p>
        </w:tc>
        <w:tc>
          <w:tcPr>
            <w:tcW w:w="1227"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是否达标</w:t>
            </w:r>
          </w:p>
        </w:tc>
      </w:tr>
      <w:tr w:rsidR="0077286A" w:rsidTr="00CE2B70">
        <w:trPr>
          <w:cantSplit/>
          <w:trHeight w:hRule="exact" w:val="833"/>
        </w:trPr>
        <w:tc>
          <w:tcPr>
            <w:tcW w:w="525" w:type="dxa"/>
            <w:vAlign w:val="center"/>
          </w:tcPr>
          <w:p w:rsidR="0077286A" w:rsidRDefault="0077286A" w:rsidP="00CE2B70">
            <w:pPr>
              <w:widowControl/>
              <w:jc w:val="center"/>
              <w:rPr>
                <w:rFonts w:ascii="仿宋" w:eastAsia="仿宋" w:hAnsi="仿宋" w:hint="eastAsia"/>
                <w:kern w:val="0"/>
                <w:sz w:val="22"/>
              </w:rPr>
            </w:pPr>
          </w:p>
        </w:tc>
        <w:tc>
          <w:tcPr>
            <w:tcW w:w="930" w:type="dxa"/>
            <w:vAlign w:val="center"/>
          </w:tcPr>
          <w:p w:rsidR="0077286A" w:rsidRDefault="0077286A" w:rsidP="00CE2B70">
            <w:pPr>
              <w:widowControl/>
              <w:jc w:val="center"/>
              <w:rPr>
                <w:rFonts w:ascii="仿宋" w:eastAsia="仿宋" w:hAnsi="仿宋" w:hint="eastAsia"/>
                <w:kern w:val="0"/>
                <w:sz w:val="22"/>
              </w:rPr>
            </w:pPr>
          </w:p>
        </w:tc>
        <w:tc>
          <w:tcPr>
            <w:tcW w:w="720"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kern w:val="0"/>
                <w:sz w:val="22"/>
              </w:rPr>
            </w:pPr>
          </w:p>
        </w:tc>
        <w:tc>
          <w:tcPr>
            <w:tcW w:w="1961" w:type="dxa"/>
            <w:vAlign w:val="center"/>
          </w:tcPr>
          <w:p w:rsidR="0077286A" w:rsidRDefault="0077286A" w:rsidP="00CE2B70">
            <w:pPr>
              <w:widowControl/>
              <w:jc w:val="center"/>
              <w:rPr>
                <w:rFonts w:ascii="仿宋" w:eastAsia="仿宋" w:hAnsi="仿宋" w:hint="eastAsia"/>
                <w:kern w:val="0"/>
                <w:sz w:val="22"/>
              </w:rPr>
            </w:pPr>
          </w:p>
        </w:tc>
        <w:tc>
          <w:tcPr>
            <w:tcW w:w="2164" w:type="dxa"/>
            <w:vAlign w:val="center"/>
          </w:tcPr>
          <w:p w:rsidR="0077286A" w:rsidRDefault="0077286A" w:rsidP="00CE2B70">
            <w:pPr>
              <w:widowControl/>
              <w:jc w:val="center"/>
              <w:rPr>
                <w:rFonts w:ascii="仿宋" w:eastAsia="仿宋" w:hAnsi="仿宋"/>
                <w:kern w:val="0"/>
                <w:sz w:val="22"/>
              </w:rPr>
            </w:pPr>
          </w:p>
        </w:tc>
        <w:tc>
          <w:tcPr>
            <w:tcW w:w="1578" w:type="dxa"/>
          </w:tcPr>
          <w:p w:rsidR="0077286A" w:rsidRDefault="0077286A" w:rsidP="00CE2B70">
            <w:pPr>
              <w:widowControl/>
              <w:jc w:val="center"/>
              <w:rPr>
                <w:rFonts w:ascii="仿宋" w:eastAsia="仿宋" w:hAnsi="仿宋" w:hint="eastAsia"/>
                <w:kern w:val="0"/>
                <w:sz w:val="22"/>
              </w:rPr>
            </w:pPr>
          </w:p>
        </w:tc>
        <w:tc>
          <w:tcPr>
            <w:tcW w:w="1227"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sym w:font="Wingdings 2" w:char="0052"/>
            </w:r>
            <w:r>
              <w:rPr>
                <w:rFonts w:ascii="仿宋" w:eastAsia="仿宋" w:hAnsi="仿宋" w:hint="eastAsia"/>
                <w:kern w:val="0"/>
                <w:sz w:val="22"/>
              </w:rPr>
              <w:t>是□否</w:t>
            </w:r>
          </w:p>
        </w:tc>
      </w:tr>
      <w:tr w:rsidR="0077286A" w:rsidTr="00CE2B70">
        <w:trPr>
          <w:cantSplit/>
          <w:trHeight w:hRule="exact" w:val="831"/>
        </w:trPr>
        <w:tc>
          <w:tcPr>
            <w:tcW w:w="525" w:type="dxa"/>
            <w:vAlign w:val="center"/>
          </w:tcPr>
          <w:p w:rsidR="0077286A" w:rsidRDefault="0077286A" w:rsidP="00CE2B70">
            <w:pPr>
              <w:widowControl/>
              <w:jc w:val="center"/>
              <w:rPr>
                <w:rFonts w:ascii="仿宋" w:eastAsia="仿宋" w:hAnsi="仿宋" w:hint="eastAsia"/>
                <w:kern w:val="0"/>
                <w:sz w:val="22"/>
              </w:rPr>
            </w:pPr>
          </w:p>
        </w:tc>
        <w:tc>
          <w:tcPr>
            <w:tcW w:w="930" w:type="dxa"/>
            <w:vAlign w:val="center"/>
          </w:tcPr>
          <w:p w:rsidR="0077286A" w:rsidRDefault="0077286A" w:rsidP="00CE2B70">
            <w:pPr>
              <w:widowControl/>
              <w:jc w:val="center"/>
              <w:rPr>
                <w:rFonts w:ascii="仿宋" w:eastAsia="仿宋" w:hAnsi="仿宋" w:hint="eastAsia"/>
                <w:kern w:val="0"/>
                <w:sz w:val="22"/>
              </w:rPr>
            </w:pPr>
          </w:p>
        </w:tc>
        <w:tc>
          <w:tcPr>
            <w:tcW w:w="720"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spacing w:val="-20"/>
                <w:kern w:val="0"/>
                <w:sz w:val="22"/>
              </w:rPr>
            </w:pPr>
          </w:p>
        </w:tc>
        <w:tc>
          <w:tcPr>
            <w:tcW w:w="1961" w:type="dxa"/>
            <w:vAlign w:val="center"/>
          </w:tcPr>
          <w:p w:rsidR="0077286A" w:rsidRDefault="0077286A" w:rsidP="00CE2B70">
            <w:pPr>
              <w:widowControl/>
              <w:jc w:val="center"/>
              <w:rPr>
                <w:rFonts w:ascii="仿宋" w:eastAsia="仿宋" w:hAnsi="仿宋" w:hint="eastAsia"/>
                <w:kern w:val="0"/>
                <w:sz w:val="22"/>
              </w:rPr>
            </w:pPr>
          </w:p>
        </w:tc>
        <w:tc>
          <w:tcPr>
            <w:tcW w:w="2164" w:type="dxa"/>
            <w:vAlign w:val="center"/>
          </w:tcPr>
          <w:p w:rsidR="0077286A" w:rsidRDefault="0077286A" w:rsidP="00CE2B70">
            <w:pPr>
              <w:widowControl/>
              <w:jc w:val="center"/>
              <w:rPr>
                <w:rFonts w:ascii="仿宋" w:eastAsia="仿宋" w:hAnsi="仿宋" w:hint="eastAsia"/>
                <w:kern w:val="0"/>
                <w:sz w:val="22"/>
              </w:rPr>
            </w:pPr>
          </w:p>
        </w:tc>
        <w:tc>
          <w:tcPr>
            <w:tcW w:w="1578" w:type="dxa"/>
            <w:vAlign w:val="center"/>
          </w:tcPr>
          <w:p w:rsidR="0077286A" w:rsidRDefault="0077286A" w:rsidP="00CE2B70">
            <w:pPr>
              <w:widowControl/>
              <w:jc w:val="center"/>
              <w:rPr>
                <w:rFonts w:ascii="仿宋" w:eastAsia="仿宋" w:hAnsi="仿宋" w:hint="eastAsia"/>
                <w:kern w:val="0"/>
                <w:sz w:val="22"/>
              </w:rPr>
            </w:pPr>
          </w:p>
        </w:tc>
        <w:tc>
          <w:tcPr>
            <w:tcW w:w="1227" w:type="dxa"/>
            <w:vAlign w:val="center"/>
          </w:tcPr>
          <w:p w:rsidR="0077286A" w:rsidRDefault="0077286A" w:rsidP="00CE2B70">
            <w:pPr>
              <w:widowControl/>
              <w:jc w:val="center"/>
              <w:rPr>
                <w:rFonts w:ascii="仿宋" w:eastAsia="仿宋" w:hAnsi="仿宋" w:hint="eastAsia"/>
                <w:kern w:val="0"/>
                <w:sz w:val="22"/>
              </w:rPr>
            </w:pPr>
          </w:p>
        </w:tc>
      </w:tr>
      <w:tr w:rsidR="0077286A" w:rsidTr="00CE2B70">
        <w:trPr>
          <w:cantSplit/>
          <w:trHeight w:hRule="exact" w:val="994"/>
        </w:trPr>
        <w:tc>
          <w:tcPr>
            <w:tcW w:w="525" w:type="dxa"/>
            <w:vAlign w:val="center"/>
          </w:tcPr>
          <w:p w:rsidR="0077286A" w:rsidRDefault="0077286A" w:rsidP="00CE2B70">
            <w:pPr>
              <w:widowControl/>
              <w:jc w:val="center"/>
              <w:rPr>
                <w:rFonts w:ascii="仿宋" w:eastAsia="仿宋" w:hAnsi="仿宋" w:hint="eastAsia"/>
                <w:kern w:val="0"/>
                <w:sz w:val="22"/>
              </w:rPr>
            </w:pPr>
          </w:p>
        </w:tc>
        <w:tc>
          <w:tcPr>
            <w:tcW w:w="930" w:type="dxa"/>
            <w:vAlign w:val="center"/>
          </w:tcPr>
          <w:p w:rsidR="0077286A" w:rsidRDefault="0077286A" w:rsidP="00CE2B70">
            <w:pPr>
              <w:widowControl/>
              <w:jc w:val="center"/>
              <w:rPr>
                <w:rFonts w:ascii="仿宋" w:eastAsia="仿宋" w:hAnsi="仿宋" w:hint="eastAsia"/>
                <w:kern w:val="0"/>
                <w:sz w:val="22"/>
              </w:rPr>
            </w:pPr>
          </w:p>
        </w:tc>
        <w:tc>
          <w:tcPr>
            <w:tcW w:w="720"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kern w:val="0"/>
                <w:sz w:val="22"/>
              </w:rPr>
            </w:pPr>
          </w:p>
        </w:tc>
        <w:tc>
          <w:tcPr>
            <w:tcW w:w="1961" w:type="dxa"/>
            <w:vAlign w:val="center"/>
          </w:tcPr>
          <w:p w:rsidR="0077286A" w:rsidRDefault="0077286A" w:rsidP="00CE2B70">
            <w:pPr>
              <w:widowControl/>
              <w:jc w:val="center"/>
              <w:rPr>
                <w:rFonts w:ascii="仿宋" w:eastAsia="仿宋" w:hAnsi="仿宋" w:hint="eastAsia"/>
                <w:kern w:val="0"/>
                <w:sz w:val="22"/>
              </w:rPr>
            </w:pPr>
          </w:p>
        </w:tc>
        <w:tc>
          <w:tcPr>
            <w:tcW w:w="2164" w:type="dxa"/>
            <w:vAlign w:val="center"/>
          </w:tcPr>
          <w:p w:rsidR="0077286A" w:rsidRDefault="0077286A" w:rsidP="00CE2B70">
            <w:pPr>
              <w:widowControl/>
              <w:jc w:val="left"/>
              <w:rPr>
                <w:rFonts w:ascii="仿宋" w:eastAsia="仿宋" w:hAnsi="仿宋" w:hint="eastAsia"/>
                <w:kern w:val="0"/>
                <w:sz w:val="22"/>
              </w:rPr>
            </w:pPr>
          </w:p>
        </w:tc>
        <w:tc>
          <w:tcPr>
            <w:tcW w:w="1578" w:type="dxa"/>
            <w:vAlign w:val="center"/>
          </w:tcPr>
          <w:p w:rsidR="0077286A" w:rsidRDefault="0077286A" w:rsidP="00CE2B70">
            <w:pPr>
              <w:widowControl/>
              <w:jc w:val="center"/>
              <w:rPr>
                <w:rFonts w:ascii="仿宋" w:eastAsia="仿宋" w:hAnsi="仿宋" w:hint="eastAsia"/>
                <w:kern w:val="0"/>
                <w:sz w:val="22"/>
              </w:rPr>
            </w:pPr>
          </w:p>
        </w:tc>
        <w:tc>
          <w:tcPr>
            <w:tcW w:w="1227" w:type="dxa"/>
            <w:vAlign w:val="center"/>
          </w:tcPr>
          <w:p w:rsidR="0077286A" w:rsidRDefault="0077286A" w:rsidP="00CE2B70">
            <w:pPr>
              <w:widowControl/>
              <w:jc w:val="center"/>
              <w:rPr>
                <w:rFonts w:ascii="仿宋" w:eastAsia="仿宋" w:hAnsi="仿宋" w:hint="eastAsia"/>
                <w:kern w:val="0"/>
                <w:sz w:val="22"/>
              </w:rPr>
            </w:pPr>
          </w:p>
        </w:tc>
      </w:tr>
      <w:tr w:rsidR="0077286A" w:rsidTr="00CE2B70">
        <w:trPr>
          <w:cantSplit/>
          <w:trHeight w:hRule="exact" w:val="826"/>
        </w:trPr>
        <w:tc>
          <w:tcPr>
            <w:tcW w:w="525" w:type="dxa"/>
            <w:vAlign w:val="center"/>
          </w:tcPr>
          <w:p w:rsidR="0077286A" w:rsidRDefault="0077286A" w:rsidP="00CE2B70">
            <w:pPr>
              <w:widowControl/>
              <w:jc w:val="center"/>
              <w:rPr>
                <w:rFonts w:ascii="仿宋" w:eastAsia="仿宋" w:hAnsi="仿宋" w:hint="eastAsia"/>
                <w:kern w:val="0"/>
                <w:sz w:val="22"/>
              </w:rPr>
            </w:pPr>
          </w:p>
        </w:tc>
        <w:tc>
          <w:tcPr>
            <w:tcW w:w="930" w:type="dxa"/>
            <w:vAlign w:val="center"/>
          </w:tcPr>
          <w:p w:rsidR="0077286A" w:rsidRDefault="0077286A" w:rsidP="00CE2B70">
            <w:pPr>
              <w:widowControl/>
              <w:jc w:val="center"/>
              <w:rPr>
                <w:rFonts w:ascii="仿宋" w:eastAsia="仿宋" w:hAnsi="仿宋" w:hint="eastAsia"/>
                <w:kern w:val="0"/>
                <w:sz w:val="22"/>
              </w:rPr>
            </w:pPr>
          </w:p>
        </w:tc>
        <w:tc>
          <w:tcPr>
            <w:tcW w:w="720"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kern w:val="0"/>
                <w:sz w:val="22"/>
              </w:rPr>
            </w:pPr>
          </w:p>
        </w:tc>
        <w:tc>
          <w:tcPr>
            <w:tcW w:w="1961" w:type="dxa"/>
            <w:vAlign w:val="center"/>
          </w:tcPr>
          <w:p w:rsidR="0077286A" w:rsidRDefault="0077286A" w:rsidP="00CE2B70">
            <w:pPr>
              <w:widowControl/>
              <w:jc w:val="center"/>
              <w:rPr>
                <w:rFonts w:ascii="仿宋" w:eastAsia="仿宋" w:hAnsi="仿宋" w:hint="eastAsia"/>
                <w:kern w:val="0"/>
                <w:sz w:val="22"/>
              </w:rPr>
            </w:pPr>
          </w:p>
        </w:tc>
        <w:tc>
          <w:tcPr>
            <w:tcW w:w="2164" w:type="dxa"/>
            <w:vAlign w:val="center"/>
          </w:tcPr>
          <w:p w:rsidR="0077286A" w:rsidRDefault="0077286A" w:rsidP="00CE2B70">
            <w:pPr>
              <w:widowControl/>
              <w:jc w:val="left"/>
              <w:rPr>
                <w:rFonts w:ascii="仿宋" w:eastAsia="仿宋" w:hAnsi="仿宋" w:hint="eastAsia"/>
                <w:kern w:val="0"/>
                <w:sz w:val="22"/>
              </w:rPr>
            </w:pPr>
          </w:p>
        </w:tc>
        <w:tc>
          <w:tcPr>
            <w:tcW w:w="1578" w:type="dxa"/>
            <w:vAlign w:val="center"/>
          </w:tcPr>
          <w:p w:rsidR="0077286A" w:rsidRDefault="0077286A" w:rsidP="00CE2B70">
            <w:pPr>
              <w:widowControl/>
              <w:jc w:val="center"/>
              <w:rPr>
                <w:rFonts w:ascii="仿宋" w:eastAsia="仿宋" w:hAnsi="仿宋" w:hint="eastAsia"/>
                <w:kern w:val="0"/>
                <w:sz w:val="22"/>
              </w:rPr>
            </w:pPr>
          </w:p>
        </w:tc>
        <w:tc>
          <w:tcPr>
            <w:tcW w:w="1227" w:type="dxa"/>
            <w:vAlign w:val="center"/>
          </w:tcPr>
          <w:p w:rsidR="0077286A" w:rsidRDefault="0077286A" w:rsidP="00CE2B70">
            <w:pPr>
              <w:widowControl/>
              <w:jc w:val="center"/>
              <w:rPr>
                <w:rFonts w:ascii="仿宋" w:eastAsia="仿宋" w:hAnsi="仿宋" w:hint="eastAsia"/>
                <w:kern w:val="0"/>
                <w:sz w:val="22"/>
              </w:rPr>
            </w:pPr>
          </w:p>
        </w:tc>
      </w:tr>
      <w:tr w:rsidR="0077286A" w:rsidTr="00CE2B70">
        <w:trPr>
          <w:cantSplit/>
          <w:trHeight w:hRule="exact" w:val="868"/>
        </w:trPr>
        <w:tc>
          <w:tcPr>
            <w:tcW w:w="525" w:type="dxa"/>
            <w:vAlign w:val="center"/>
          </w:tcPr>
          <w:p w:rsidR="0077286A" w:rsidRDefault="0077286A" w:rsidP="00CE2B70">
            <w:pPr>
              <w:widowControl/>
              <w:jc w:val="center"/>
              <w:rPr>
                <w:rFonts w:ascii="仿宋" w:eastAsia="仿宋" w:hAnsi="仿宋" w:hint="eastAsia"/>
                <w:kern w:val="0"/>
                <w:sz w:val="22"/>
              </w:rPr>
            </w:pPr>
          </w:p>
        </w:tc>
        <w:tc>
          <w:tcPr>
            <w:tcW w:w="930" w:type="dxa"/>
            <w:vAlign w:val="center"/>
          </w:tcPr>
          <w:p w:rsidR="0077286A" w:rsidRDefault="0077286A" w:rsidP="00CE2B70">
            <w:pPr>
              <w:widowControl/>
              <w:jc w:val="center"/>
              <w:rPr>
                <w:rFonts w:ascii="仿宋" w:eastAsia="仿宋" w:hAnsi="仿宋" w:hint="eastAsia"/>
                <w:kern w:val="0"/>
                <w:sz w:val="22"/>
              </w:rPr>
            </w:pPr>
          </w:p>
        </w:tc>
        <w:tc>
          <w:tcPr>
            <w:tcW w:w="720"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spacing w:val="-20"/>
                <w:kern w:val="0"/>
                <w:sz w:val="22"/>
              </w:rPr>
            </w:pPr>
          </w:p>
        </w:tc>
        <w:tc>
          <w:tcPr>
            <w:tcW w:w="1961" w:type="dxa"/>
            <w:vAlign w:val="center"/>
          </w:tcPr>
          <w:p w:rsidR="0077286A" w:rsidRDefault="0077286A" w:rsidP="00CE2B70">
            <w:pPr>
              <w:widowControl/>
              <w:jc w:val="center"/>
              <w:rPr>
                <w:rFonts w:ascii="仿宋" w:eastAsia="仿宋" w:hAnsi="仿宋" w:hint="eastAsia"/>
                <w:kern w:val="0"/>
                <w:sz w:val="22"/>
              </w:rPr>
            </w:pPr>
          </w:p>
        </w:tc>
        <w:tc>
          <w:tcPr>
            <w:tcW w:w="2164" w:type="dxa"/>
            <w:vAlign w:val="center"/>
          </w:tcPr>
          <w:p w:rsidR="0077286A" w:rsidRDefault="0077286A" w:rsidP="00CE2B70">
            <w:pPr>
              <w:widowControl/>
              <w:jc w:val="left"/>
              <w:rPr>
                <w:rFonts w:ascii="仿宋" w:eastAsia="仿宋" w:hAnsi="仿宋" w:hint="eastAsia"/>
                <w:kern w:val="0"/>
                <w:sz w:val="22"/>
              </w:rPr>
            </w:pPr>
            <w:r>
              <w:rPr>
                <w:rFonts w:ascii="仿宋" w:eastAsia="仿宋" w:hAnsi="仿宋" w:hint="eastAsia"/>
                <w:kern w:val="0"/>
                <w:sz w:val="22"/>
              </w:rPr>
              <w:t xml:space="preserve"> </w:t>
            </w:r>
          </w:p>
        </w:tc>
        <w:tc>
          <w:tcPr>
            <w:tcW w:w="1578" w:type="dxa"/>
            <w:vAlign w:val="center"/>
          </w:tcPr>
          <w:p w:rsidR="0077286A" w:rsidRDefault="0077286A" w:rsidP="00CE2B70">
            <w:pPr>
              <w:widowControl/>
              <w:jc w:val="center"/>
              <w:rPr>
                <w:rFonts w:ascii="仿宋" w:eastAsia="仿宋" w:hAnsi="仿宋" w:hint="eastAsia"/>
                <w:kern w:val="0"/>
                <w:sz w:val="22"/>
              </w:rPr>
            </w:pPr>
          </w:p>
        </w:tc>
        <w:tc>
          <w:tcPr>
            <w:tcW w:w="1227" w:type="dxa"/>
            <w:vAlign w:val="center"/>
          </w:tcPr>
          <w:p w:rsidR="0077286A" w:rsidRDefault="0077286A" w:rsidP="00CE2B70">
            <w:pPr>
              <w:widowControl/>
              <w:jc w:val="center"/>
              <w:rPr>
                <w:rFonts w:ascii="仿宋" w:eastAsia="仿宋" w:hAnsi="仿宋" w:hint="eastAsia"/>
                <w:kern w:val="0"/>
                <w:sz w:val="22"/>
              </w:rPr>
            </w:pPr>
          </w:p>
        </w:tc>
      </w:tr>
      <w:tr w:rsidR="0077286A" w:rsidTr="00CE2B70">
        <w:trPr>
          <w:cantSplit/>
          <w:trHeight w:hRule="exact" w:val="868"/>
        </w:trPr>
        <w:tc>
          <w:tcPr>
            <w:tcW w:w="525" w:type="dxa"/>
            <w:vAlign w:val="center"/>
          </w:tcPr>
          <w:p w:rsidR="0077286A" w:rsidRDefault="0077286A" w:rsidP="00CE2B70">
            <w:pPr>
              <w:widowControl/>
              <w:jc w:val="center"/>
              <w:rPr>
                <w:rFonts w:ascii="仿宋" w:eastAsia="仿宋" w:hAnsi="仿宋" w:hint="eastAsia"/>
                <w:kern w:val="0"/>
                <w:sz w:val="22"/>
              </w:rPr>
            </w:pPr>
          </w:p>
        </w:tc>
        <w:tc>
          <w:tcPr>
            <w:tcW w:w="930" w:type="dxa"/>
            <w:vAlign w:val="center"/>
          </w:tcPr>
          <w:p w:rsidR="0077286A" w:rsidRDefault="0077286A" w:rsidP="00CE2B70">
            <w:pPr>
              <w:widowControl/>
              <w:jc w:val="center"/>
              <w:rPr>
                <w:rFonts w:ascii="仿宋" w:eastAsia="仿宋" w:hAnsi="仿宋" w:hint="eastAsia"/>
                <w:kern w:val="0"/>
                <w:sz w:val="22"/>
              </w:rPr>
            </w:pPr>
          </w:p>
        </w:tc>
        <w:tc>
          <w:tcPr>
            <w:tcW w:w="720"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spacing w:val="-20"/>
                <w:kern w:val="0"/>
                <w:sz w:val="22"/>
              </w:rPr>
            </w:pPr>
          </w:p>
        </w:tc>
        <w:tc>
          <w:tcPr>
            <w:tcW w:w="1961" w:type="dxa"/>
            <w:vAlign w:val="center"/>
          </w:tcPr>
          <w:p w:rsidR="0077286A" w:rsidRDefault="0077286A" w:rsidP="00CE2B70">
            <w:pPr>
              <w:widowControl/>
              <w:jc w:val="center"/>
              <w:rPr>
                <w:rFonts w:ascii="仿宋" w:eastAsia="仿宋" w:hAnsi="仿宋" w:hint="eastAsia"/>
                <w:kern w:val="0"/>
                <w:sz w:val="22"/>
              </w:rPr>
            </w:pPr>
          </w:p>
        </w:tc>
        <w:tc>
          <w:tcPr>
            <w:tcW w:w="2164" w:type="dxa"/>
            <w:vAlign w:val="center"/>
          </w:tcPr>
          <w:p w:rsidR="0077286A" w:rsidRDefault="0077286A" w:rsidP="00CE2B70">
            <w:pPr>
              <w:widowControl/>
              <w:jc w:val="left"/>
              <w:rPr>
                <w:rFonts w:ascii="仿宋" w:eastAsia="仿宋" w:hAnsi="仿宋" w:hint="eastAsia"/>
                <w:kern w:val="0"/>
                <w:sz w:val="22"/>
              </w:rPr>
            </w:pPr>
          </w:p>
        </w:tc>
        <w:tc>
          <w:tcPr>
            <w:tcW w:w="1578" w:type="dxa"/>
            <w:vAlign w:val="center"/>
          </w:tcPr>
          <w:p w:rsidR="0077286A" w:rsidRDefault="0077286A" w:rsidP="00CE2B70">
            <w:pPr>
              <w:widowControl/>
              <w:jc w:val="center"/>
              <w:rPr>
                <w:rFonts w:ascii="仿宋" w:eastAsia="仿宋" w:hAnsi="仿宋" w:hint="eastAsia"/>
                <w:kern w:val="0"/>
                <w:sz w:val="22"/>
              </w:rPr>
            </w:pPr>
          </w:p>
        </w:tc>
        <w:tc>
          <w:tcPr>
            <w:tcW w:w="1227" w:type="dxa"/>
            <w:vAlign w:val="center"/>
          </w:tcPr>
          <w:p w:rsidR="0077286A" w:rsidRDefault="0077286A" w:rsidP="00CE2B70">
            <w:pPr>
              <w:widowControl/>
              <w:jc w:val="center"/>
              <w:rPr>
                <w:rFonts w:ascii="仿宋" w:eastAsia="仿宋" w:hAnsi="仿宋" w:hint="eastAsia"/>
                <w:kern w:val="0"/>
                <w:sz w:val="22"/>
              </w:rPr>
            </w:pPr>
          </w:p>
        </w:tc>
      </w:tr>
      <w:tr w:rsidR="0077286A" w:rsidTr="00CE2B70">
        <w:trPr>
          <w:cantSplit/>
          <w:trHeight w:hRule="exact" w:val="868"/>
        </w:trPr>
        <w:tc>
          <w:tcPr>
            <w:tcW w:w="525" w:type="dxa"/>
            <w:vAlign w:val="center"/>
          </w:tcPr>
          <w:p w:rsidR="0077286A" w:rsidRDefault="0077286A" w:rsidP="00CE2B70">
            <w:pPr>
              <w:widowControl/>
              <w:jc w:val="center"/>
              <w:rPr>
                <w:rFonts w:ascii="仿宋" w:eastAsia="仿宋" w:hAnsi="仿宋" w:hint="eastAsia"/>
                <w:kern w:val="0"/>
                <w:sz w:val="22"/>
              </w:rPr>
            </w:pPr>
          </w:p>
        </w:tc>
        <w:tc>
          <w:tcPr>
            <w:tcW w:w="930" w:type="dxa"/>
          </w:tcPr>
          <w:p w:rsidR="0077286A" w:rsidRDefault="0077286A" w:rsidP="00CE2B70">
            <w:pPr>
              <w:spacing w:line="500" w:lineRule="exact"/>
              <w:jc w:val="center"/>
              <w:rPr>
                <w:rFonts w:ascii="仿宋" w:eastAsia="仿宋" w:hAnsi="仿宋" w:hint="eastAsia"/>
                <w:sz w:val="22"/>
              </w:rPr>
            </w:pPr>
          </w:p>
        </w:tc>
        <w:tc>
          <w:tcPr>
            <w:tcW w:w="720"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spacing w:val="-20"/>
                <w:kern w:val="0"/>
                <w:sz w:val="22"/>
              </w:rPr>
            </w:pPr>
          </w:p>
        </w:tc>
        <w:tc>
          <w:tcPr>
            <w:tcW w:w="1961" w:type="dxa"/>
            <w:vAlign w:val="center"/>
          </w:tcPr>
          <w:p w:rsidR="0077286A" w:rsidRDefault="0077286A" w:rsidP="00CE2B70">
            <w:pPr>
              <w:widowControl/>
              <w:jc w:val="center"/>
              <w:rPr>
                <w:rFonts w:ascii="仿宋" w:eastAsia="仿宋" w:hAnsi="仿宋" w:hint="eastAsia"/>
                <w:kern w:val="0"/>
                <w:sz w:val="22"/>
              </w:rPr>
            </w:pPr>
          </w:p>
        </w:tc>
        <w:tc>
          <w:tcPr>
            <w:tcW w:w="2164" w:type="dxa"/>
            <w:vAlign w:val="center"/>
          </w:tcPr>
          <w:p w:rsidR="0077286A" w:rsidRDefault="0077286A" w:rsidP="00CE2B70">
            <w:pPr>
              <w:widowControl/>
              <w:jc w:val="left"/>
              <w:rPr>
                <w:rFonts w:ascii="仿宋" w:eastAsia="仿宋" w:hAnsi="仿宋" w:hint="eastAsia"/>
                <w:kern w:val="0"/>
                <w:sz w:val="22"/>
              </w:rPr>
            </w:pPr>
          </w:p>
        </w:tc>
        <w:tc>
          <w:tcPr>
            <w:tcW w:w="1578" w:type="dxa"/>
            <w:vAlign w:val="center"/>
          </w:tcPr>
          <w:p w:rsidR="0077286A" w:rsidRDefault="0077286A" w:rsidP="00CE2B70">
            <w:pPr>
              <w:widowControl/>
              <w:jc w:val="center"/>
              <w:rPr>
                <w:rFonts w:ascii="仿宋" w:eastAsia="仿宋" w:hAnsi="仿宋" w:hint="eastAsia"/>
                <w:kern w:val="0"/>
                <w:sz w:val="22"/>
              </w:rPr>
            </w:pPr>
          </w:p>
        </w:tc>
        <w:tc>
          <w:tcPr>
            <w:tcW w:w="1227" w:type="dxa"/>
            <w:vAlign w:val="center"/>
          </w:tcPr>
          <w:p w:rsidR="0077286A" w:rsidRDefault="0077286A" w:rsidP="00CE2B70">
            <w:pPr>
              <w:widowControl/>
              <w:jc w:val="center"/>
              <w:rPr>
                <w:rFonts w:ascii="仿宋" w:eastAsia="仿宋" w:hAnsi="仿宋" w:hint="eastAsia"/>
                <w:kern w:val="0"/>
                <w:sz w:val="22"/>
              </w:rPr>
            </w:pPr>
          </w:p>
        </w:tc>
      </w:tr>
      <w:tr w:rsidR="0077286A" w:rsidTr="00CE2B70">
        <w:trPr>
          <w:cantSplit/>
          <w:trHeight w:hRule="exact" w:val="868"/>
        </w:trPr>
        <w:tc>
          <w:tcPr>
            <w:tcW w:w="525" w:type="dxa"/>
            <w:vAlign w:val="center"/>
          </w:tcPr>
          <w:p w:rsidR="0077286A" w:rsidRDefault="0077286A" w:rsidP="00CE2B70">
            <w:pPr>
              <w:widowControl/>
              <w:jc w:val="center"/>
              <w:rPr>
                <w:rFonts w:ascii="仿宋" w:eastAsia="仿宋" w:hAnsi="仿宋" w:hint="eastAsia"/>
                <w:kern w:val="0"/>
                <w:sz w:val="22"/>
              </w:rPr>
            </w:pPr>
          </w:p>
        </w:tc>
        <w:tc>
          <w:tcPr>
            <w:tcW w:w="930" w:type="dxa"/>
          </w:tcPr>
          <w:p w:rsidR="0077286A" w:rsidRDefault="0077286A" w:rsidP="00CE2B70">
            <w:pPr>
              <w:spacing w:line="500" w:lineRule="exact"/>
              <w:jc w:val="center"/>
              <w:rPr>
                <w:rFonts w:ascii="仿宋" w:eastAsia="仿宋" w:hAnsi="仿宋" w:hint="eastAsia"/>
                <w:sz w:val="22"/>
              </w:rPr>
            </w:pPr>
          </w:p>
        </w:tc>
        <w:tc>
          <w:tcPr>
            <w:tcW w:w="720"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spacing w:val="-20"/>
                <w:kern w:val="0"/>
                <w:sz w:val="22"/>
              </w:rPr>
            </w:pPr>
          </w:p>
        </w:tc>
        <w:tc>
          <w:tcPr>
            <w:tcW w:w="1961" w:type="dxa"/>
            <w:vAlign w:val="center"/>
          </w:tcPr>
          <w:p w:rsidR="0077286A" w:rsidRDefault="0077286A" w:rsidP="00CE2B70">
            <w:pPr>
              <w:widowControl/>
              <w:jc w:val="center"/>
              <w:rPr>
                <w:rFonts w:ascii="仿宋" w:eastAsia="仿宋" w:hAnsi="仿宋" w:hint="eastAsia"/>
                <w:kern w:val="0"/>
                <w:sz w:val="22"/>
              </w:rPr>
            </w:pPr>
          </w:p>
        </w:tc>
        <w:tc>
          <w:tcPr>
            <w:tcW w:w="2164" w:type="dxa"/>
            <w:vAlign w:val="center"/>
          </w:tcPr>
          <w:p w:rsidR="0077286A" w:rsidRDefault="0077286A" w:rsidP="00CE2B70">
            <w:pPr>
              <w:widowControl/>
              <w:jc w:val="left"/>
              <w:rPr>
                <w:rFonts w:ascii="仿宋" w:eastAsia="仿宋" w:hAnsi="仿宋" w:hint="eastAsia"/>
                <w:kern w:val="0"/>
                <w:sz w:val="22"/>
              </w:rPr>
            </w:pPr>
          </w:p>
        </w:tc>
        <w:tc>
          <w:tcPr>
            <w:tcW w:w="1578" w:type="dxa"/>
            <w:vAlign w:val="center"/>
          </w:tcPr>
          <w:p w:rsidR="0077286A" w:rsidRDefault="0077286A" w:rsidP="00CE2B70">
            <w:pPr>
              <w:widowControl/>
              <w:jc w:val="center"/>
              <w:rPr>
                <w:rFonts w:ascii="仿宋" w:eastAsia="仿宋" w:hAnsi="仿宋" w:hint="eastAsia"/>
                <w:kern w:val="0"/>
                <w:sz w:val="22"/>
              </w:rPr>
            </w:pPr>
          </w:p>
        </w:tc>
        <w:tc>
          <w:tcPr>
            <w:tcW w:w="1227" w:type="dxa"/>
            <w:vAlign w:val="center"/>
          </w:tcPr>
          <w:p w:rsidR="0077286A" w:rsidRDefault="0077286A" w:rsidP="00CE2B70">
            <w:pPr>
              <w:widowControl/>
              <w:jc w:val="center"/>
              <w:rPr>
                <w:rFonts w:ascii="仿宋" w:eastAsia="仿宋" w:hAnsi="仿宋" w:hint="eastAsia"/>
                <w:kern w:val="0"/>
                <w:sz w:val="22"/>
              </w:rPr>
            </w:pPr>
          </w:p>
        </w:tc>
      </w:tr>
      <w:tr w:rsidR="0077286A" w:rsidTr="00CE2B70">
        <w:trPr>
          <w:cantSplit/>
          <w:trHeight w:hRule="exact" w:val="868"/>
        </w:trPr>
        <w:tc>
          <w:tcPr>
            <w:tcW w:w="525" w:type="dxa"/>
            <w:vAlign w:val="center"/>
          </w:tcPr>
          <w:p w:rsidR="0077286A" w:rsidRDefault="0077286A" w:rsidP="00CE2B70">
            <w:pPr>
              <w:widowControl/>
              <w:jc w:val="center"/>
              <w:rPr>
                <w:rFonts w:ascii="仿宋" w:eastAsia="仿宋" w:hAnsi="仿宋" w:hint="eastAsia"/>
                <w:kern w:val="0"/>
                <w:sz w:val="22"/>
              </w:rPr>
            </w:pPr>
          </w:p>
        </w:tc>
        <w:tc>
          <w:tcPr>
            <w:tcW w:w="930" w:type="dxa"/>
          </w:tcPr>
          <w:p w:rsidR="0077286A" w:rsidRDefault="0077286A" w:rsidP="00CE2B70">
            <w:pPr>
              <w:spacing w:line="460" w:lineRule="exact"/>
              <w:jc w:val="center"/>
              <w:rPr>
                <w:rFonts w:ascii="仿宋" w:eastAsia="仿宋" w:hAnsi="仿宋" w:hint="eastAsia"/>
                <w:sz w:val="22"/>
              </w:rPr>
            </w:pPr>
          </w:p>
        </w:tc>
        <w:tc>
          <w:tcPr>
            <w:tcW w:w="720"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spacing w:val="-20"/>
                <w:kern w:val="0"/>
                <w:sz w:val="22"/>
              </w:rPr>
            </w:pPr>
          </w:p>
        </w:tc>
        <w:tc>
          <w:tcPr>
            <w:tcW w:w="1961" w:type="dxa"/>
            <w:vAlign w:val="center"/>
          </w:tcPr>
          <w:p w:rsidR="0077286A" w:rsidRDefault="0077286A" w:rsidP="00CE2B70">
            <w:pPr>
              <w:widowControl/>
              <w:jc w:val="center"/>
              <w:rPr>
                <w:rFonts w:ascii="仿宋" w:eastAsia="仿宋" w:hAnsi="仿宋" w:hint="eastAsia"/>
                <w:kern w:val="0"/>
                <w:sz w:val="22"/>
              </w:rPr>
            </w:pPr>
          </w:p>
        </w:tc>
        <w:tc>
          <w:tcPr>
            <w:tcW w:w="2164" w:type="dxa"/>
            <w:vAlign w:val="center"/>
          </w:tcPr>
          <w:p w:rsidR="0077286A" w:rsidRDefault="0077286A" w:rsidP="00CE2B70">
            <w:pPr>
              <w:widowControl/>
              <w:jc w:val="left"/>
              <w:rPr>
                <w:rFonts w:ascii="仿宋" w:eastAsia="仿宋" w:hAnsi="仿宋" w:hint="eastAsia"/>
                <w:kern w:val="0"/>
                <w:sz w:val="22"/>
              </w:rPr>
            </w:pPr>
          </w:p>
        </w:tc>
        <w:tc>
          <w:tcPr>
            <w:tcW w:w="1578" w:type="dxa"/>
            <w:vAlign w:val="center"/>
          </w:tcPr>
          <w:p w:rsidR="0077286A" w:rsidRDefault="0077286A" w:rsidP="00CE2B70">
            <w:pPr>
              <w:widowControl/>
              <w:jc w:val="center"/>
              <w:rPr>
                <w:rFonts w:ascii="仿宋" w:eastAsia="仿宋" w:hAnsi="仿宋" w:hint="eastAsia"/>
                <w:w w:val="90"/>
                <w:kern w:val="0"/>
                <w:sz w:val="22"/>
              </w:rPr>
            </w:pPr>
          </w:p>
        </w:tc>
        <w:tc>
          <w:tcPr>
            <w:tcW w:w="1227" w:type="dxa"/>
            <w:vAlign w:val="center"/>
          </w:tcPr>
          <w:p w:rsidR="0077286A" w:rsidRDefault="0077286A" w:rsidP="00CE2B70">
            <w:pPr>
              <w:widowControl/>
              <w:jc w:val="center"/>
              <w:rPr>
                <w:rFonts w:ascii="仿宋" w:eastAsia="仿宋" w:hAnsi="仿宋" w:hint="eastAsia"/>
                <w:w w:val="90"/>
                <w:kern w:val="0"/>
                <w:sz w:val="22"/>
              </w:rPr>
            </w:pPr>
          </w:p>
        </w:tc>
      </w:tr>
      <w:tr w:rsidR="0077286A" w:rsidTr="00CE2B70">
        <w:trPr>
          <w:cantSplit/>
          <w:trHeight w:hRule="exact" w:val="868"/>
        </w:trPr>
        <w:tc>
          <w:tcPr>
            <w:tcW w:w="525" w:type="dxa"/>
            <w:vAlign w:val="center"/>
          </w:tcPr>
          <w:p w:rsidR="0077286A" w:rsidRDefault="0077286A" w:rsidP="00CE2B70">
            <w:pPr>
              <w:widowControl/>
              <w:jc w:val="center"/>
              <w:rPr>
                <w:rFonts w:ascii="仿宋" w:eastAsia="仿宋" w:hAnsi="仿宋" w:hint="eastAsia"/>
                <w:kern w:val="0"/>
                <w:sz w:val="22"/>
              </w:rPr>
            </w:pPr>
          </w:p>
        </w:tc>
        <w:tc>
          <w:tcPr>
            <w:tcW w:w="930" w:type="dxa"/>
            <w:vAlign w:val="center"/>
          </w:tcPr>
          <w:p w:rsidR="0077286A" w:rsidRDefault="0077286A" w:rsidP="00CE2B70">
            <w:pPr>
              <w:widowControl/>
              <w:jc w:val="center"/>
              <w:rPr>
                <w:rFonts w:ascii="仿宋" w:eastAsia="仿宋" w:hAnsi="仿宋" w:hint="eastAsia"/>
                <w:kern w:val="0"/>
                <w:sz w:val="22"/>
              </w:rPr>
            </w:pPr>
          </w:p>
        </w:tc>
        <w:tc>
          <w:tcPr>
            <w:tcW w:w="720"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spacing w:val="-20"/>
                <w:kern w:val="0"/>
                <w:sz w:val="22"/>
              </w:rPr>
            </w:pPr>
          </w:p>
        </w:tc>
        <w:tc>
          <w:tcPr>
            <w:tcW w:w="1961" w:type="dxa"/>
            <w:vAlign w:val="center"/>
          </w:tcPr>
          <w:p w:rsidR="0077286A" w:rsidRDefault="0077286A" w:rsidP="00CE2B70">
            <w:pPr>
              <w:widowControl/>
              <w:jc w:val="center"/>
              <w:rPr>
                <w:rFonts w:ascii="仿宋" w:eastAsia="仿宋" w:hAnsi="仿宋" w:hint="eastAsia"/>
                <w:kern w:val="0"/>
                <w:sz w:val="22"/>
              </w:rPr>
            </w:pPr>
          </w:p>
        </w:tc>
        <w:tc>
          <w:tcPr>
            <w:tcW w:w="2164" w:type="dxa"/>
            <w:vAlign w:val="center"/>
          </w:tcPr>
          <w:p w:rsidR="0077286A" w:rsidRDefault="0077286A" w:rsidP="00CE2B70">
            <w:pPr>
              <w:widowControl/>
              <w:jc w:val="left"/>
              <w:rPr>
                <w:rFonts w:ascii="仿宋" w:eastAsia="仿宋" w:hAnsi="仿宋" w:hint="eastAsia"/>
                <w:kern w:val="0"/>
                <w:sz w:val="22"/>
              </w:rPr>
            </w:pPr>
          </w:p>
        </w:tc>
        <w:tc>
          <w:tcPr>
            <w:tcW w:w="1578" w:type="dxa"/>
            <w:vAlign w:val="center"/>
          </w:tcPr>
          <w:p w:rsidR="0077286A" w:rsidRDefault="0077286A" w:rsidP="00CE2B70">
            <w:pPr>
              <w:widowControl/>
              <w:jc w:val="center"/>
              <w:rPr>
                <w:rFonts w:ascii="仿宋" w:eastAsia="仿宋" w:hAnsi="仿宋" w:hint="eastAsia"/>
                <w:w w:val="90"/>
                <w:kern w:val="0"/>
                <w:sz w:val="22"/>
              </w:rPr>
            </w:pPr>
          </w:p>
        </w:tc>
        <w:tc>
          <w:tcPr>
            <w:tcW w:w="1227" w:type="dxa"/>
            <w:vAlign w:val="center"/>
          </w:tcPr>
          <w:p w:rsidR="0077286A" w:rsidRDefault="0077286A" w:rsidP="00CE2B70">
            <w:pPr>
              <w:widowControl/>
              <w:jc w:val="center"/>
              <w:rPr>
                <w:rFonts w:ascii="仿宋" w:eastAsia="仿宋" w:hAnsi="仿宋" w:hint="eastAsia"/>
                <w:w w:val="90"/>
                <w:kern w:val="0"/>
                <w:sz w:val="22"/>
              </w:rPr>
            </w:pPr>
          </w:p>
        </w:tc>
      </w:tr>
      <w:tr w:rsidR="0077286A" w:rsidTr="00CE2B70">
        <w:trPr>
          <w:cantSplit/>
          <w:trHeight w:hRule="exact" w:val="868"/>
        </w:trPr>
        <w:tc>
          <w:tcPr>
            <w:tcW w:w="525" w:type="dxa"/>
            <w:vAlign w:val="center"/>
          </w:tcPr>
          <w:p w:rsidR="0077286A" w:rsidRDefault="0077286A" w:rsidP="00CE2B70">
            <w:pPr>
              <w:widowControl/>
              <w:jc w:val="center"/>
              <w:rPr>
                <w:rFonts w:ascii="仿宋" w:eastAsia="仿宋" w:hAnsi="仿宋" w:hint="eastAsia"/>
                <w:kern w:val="0"/>
                <w:sz w:val="22"/>
              </w:rPr>
            </w:pPr>
          </w:p>
        </w:tc>
        <w:tc>
          <w:tcPr>
            <w:tcW w:w="930" w:type="dxa"/>
            <w:vAlign w:val="center"/>
          </w:tcPr>
          <w:p w:rsidR="0077286A" w:rsidRDefault="0077286A" w:rsidP="00CE2B70">
            <w:pPr>
              <w:widowControl/>
              <w:jc w:val="center"/>
              <w:rPr>
                <w:rFonts w:ascii="仿宋" w:eastAsia="仿宋" w:hAnsi="仿宋" w:hint="eastAsia"/>
                <w:kern w:val="0"/>
                <w:sz w:val="22"/>
              </w:rPr>
            </w:pPr>
          </w:p>
        </w:tc>
        <w:tc>
          <w:tcPr>
            <w:tcW w:w="720"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spacing w:val="-20"/>
                <w:w w:val="80"/>
                <w:kern w:val="0"/>
                <w:sz w:val="22"/>
              </w:rPr>
            </w:pPr>
          </w:p>
        </w:tc>
        <w:tc>
          <w:tcPr>
            <w:tcW w:w="1961" w:type="dxa"/>
            <w:vAlign w:val="center"/>
          </w:tcPr>
          <w:p w:rsidR="0077286A" w:rsidRDefault="0077286A" w:rsidP="00CE2B70">
            <w:pPr>
              <w:widowControl/>
              <w:jc w:val="center"/>
              <w:rPr>
                <w:rFonts w:ascii="仿宋" w:eastAsia="仿宋" w:hAnsi="仿宋" w:hint="eastAsia"/>
                <w:kern w:val="0"/>
                <w:sz w:val="22"/>
              </w:rPr>
            </w:pPr>
          </w:p>
        </w:tc>
        <w:tc>
          <w:tcPr>
            <w:tcW w:w="2164" w:type="dxa"/>
            <w:vAlign w:val="center"/>
          </w:tcPr>
          <w:p w:rsidR="0077286A" w:rsidRDefault="0077286A" w:rsidP="00CE2B70">
            <w:pPr>
              <w:widowControl/>
              <w:jc w:val="left"/>
              <w:rPr>
                <w:rFonts w:ascii="仿宋" w:eastAsia="仿宋" w:hAnsi="仿宋" w:hint="eastAsia"/>
                <w:kern w:val="0"/>
                <w:sz w:val="22"/>
              </w:rPr>
            </w:pPr>
          </w:p>
        </w:tc>
        <w:tc>
          <w:tcPr>
            <w:tcW w:w="1578" w:type="dxa"/>
            <w:vAlign w:val="center"/>
          </w:tcPr>
          <w:p w:rsidR="0077286A" w:rsidRDefault="0077286A" w:rsidP="00CE2B70">
            <w:pPr>
              <w:widowControl/>
              <w:jc w:val="center"/>
              <w:rPr>
                <w:rFonts w:ascii="仿宋" w:eastAsia="仿宋" w:hAnsi="仿宋" w:hint="eastAsia"/>
                <w:kern w:val="0"/>
                <w:sz w:val="22"/>
              </w:rPr>
            </w:pPr>
          </w:p>
        </w:tc>
        <w:tc>
          <w:tcPr>
            <w:tcW w:w="1227" w:type="dxa"/>
            <w:vAlign w:val="center"/>
          </w:tcPr>
          <w:p w:rsidR="0077286A" w:rsidRDefault="0077286A" w:rsidP="00CE2B70">
            <w:pPr>
              <w:widowControl/>
              <w:jc w:val="center"/>
              <w:rPr>
                <w:rFonts w:ascii="仿宋" w:eastAsia="仿宋" w:hAnsi="仿宋" w:hint="eastAsia"/>
                <w:kern w:val="0"/>
                <w:sz w:val="22"/>
              </w:rPr>
            </w:pPr>
          </w:p>
        </w:tc>
      </w:tr>
      <w:tr w:rsidR="0077286A" w:rsidTr="00CE2B70">
        <w:trPr>
          <w:cantSplit/>
          <w:trHeight w:hRule="exact" w:val="868"/>
        </w:trPr>
        <w:tc>
          <w:tcPr>
            <w:tcW w:w="525" w:type="dxa"/>
            <w:vAlign w:val="center"/>
          </w:tcPr>
          <w:p w:rsidR="0077286A" w:rsidRDefault="0077286A" w:rsidP="00CE2B70">
            <w:pPr>
              <w:widowControl/>
              <w:jc w:val="center"/>
              <w:rPr>
                <w:rFonts w:ascii="仿宋" w:eastAsia="仿宋" w:hAnsi="仿宋" w:hint="eastAsia"/>
                <w:kern w:val="0"/>
                <w:sz w:val="22"/>
              </w:rPr>
            </w:pPr>
          </w:p>
        </w:tc>
        <w:tc>
          <w:tcPr>
            <w:tcW w:w="930" w:type="dxa"/>
            <w:vAlign w:val="center"/>
          </w:tcPr>
          <w:p w:rsidR="0077286A" w:rsidRDefault="0077286A" w:rsidP="00CE2B70">
            <w:pPr>
              <w:widowControl/>
              <w:jc w:val="center"/>
              <w:rPr>
                <w:rFonts w:ascii="仿宋" w:eastAsia="仿宋" w:hAnsi="仿宋" w:hint="eastAsia"/>
                <w:kern w:val="0"/>
                <w:sz w:val="22"/>
              </w:rPr>
            </w:pPr>
          </w:p>
        </w:tc>
        <w:tc>
          <w:tcPr>
            <w:tcW w:w="720"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kern w:val="0"/>
                <w:sz w:val="22"/>
              </w:rPr>
            </w:pPr>
          </w:p>
        </w:tc>
        <w:tc>
          <w:tcPr>
            <w:tcW w:w="1961" w:type="dxa"/>
            <w:vAlign w:val="center"/>
          </w:tcPr>
          <w:p w:rsidR="0077286A" w:rsidRDefault="0077286A" w:rsidP="00CE2B70">
            <w:pPr>
              <w:widowControl/>
              <w:jc w:val="center"/>
              <w:rPr>
                <w:rFonts w:ascii="仿宋" w:eastAsia="仿宋" w:hAnsi="仿宋" w:hint="eastAsia"/>
                <w:kern w:val="0"/>
                <w:sz w:val="22"/>
              </w:rPr>
            </w:pPr>
          </w:p>
        </w:tc>
        <w:tc>
          <w:tcPr>
            <w:tcW w:w="2164" w:type="dxa"/>
            <w:vAlign w:val="center"/>
          </w:tcPr>
          <w:p w:rsidR="0077286A" w:rsidRDefault="0077286A" w:rsidP="00CE2B70">
            <w:pPr>
              <w:widowControl/>
              <w:jc w:val="left"/>
              <w:rPr>
                <w:rFonts w:ascii="仿宋" w:eastAsia="仿宋" w:hAnsi="仿宋" w:hint="eastAsia"/>
                <w:kern w:val="0"/>
                <w:sz w:val="22"/>
              </w:rPr>
            </w:pPr>
          </w:p>
        </w:tc>
        <w:tc>
          <w:tcPr>
            <w:tcW w:w="1578" w:type="dxa"/>
            <w:vAlign w:val="center"/>
          </w:tcPr>
          <w:p w:rsidR="0077286A" w:rsidRDefault="0077286A" w:rsidP="00CE2B70">
            <w:pPr>
              <w:widowControl/>
              <w:jc w:val="center"/>
              <w:rPr>
                <w:rFonts w:ascii="仿宋" w:eastAsia="仿宋" w:hAnsi="仿宋" w:hint="eastAsia"/>
                <w:w w:val="90"/>
                <w:kern w:val="0"/>
                <w:sz w:val="22"/>
              </w:rPr>
            </w:pPr>
          </w:p>
        </w:tc>
        <w:tc>
          <w:tcPr>
            <w:tcW w:w="1227" w:type="dxa"/>
            <w:vAlign w:val="center"/>
          </w:tcPr>
          <w:p w:rsidR="0077286A" w:rsidRDefault="0077286A" w:rsidP="00CE2B70">
            <w:pPr>
              <w:widowControl/>
              <w:jc w:val="center"/>
              <w:rPr>
                <w:rFonts w:ascii="仿宋" w:eastAsia="仿宋" w:hAnsi="仿宋" w:hint="eastAsia"/>
                <w:w w:val="90"/>
                <w:kern w:val="0"/>
                <w:sz w:val="22"/>
              </w:rPr>
            </w:pPr>
          </w:p>
        </w:tc>
      </w:tr>
      <w:tr w:rsidR="0077286A" w:rsidTr="00CE2B70">
        <w:trPr>
          <w:cantSplit/>
          <w:trHeight w:hRule="exact" w:val="902"/>
        </w:trPr>
        <w:tc>
          <w:tcPr>
            <w:tcW w:w="525" w:type="dxa"/>
            <w:vAlign w:val="center"/>
          </w:tcPr>
          <w:p w:rsidR="0077286A" w:rsidRDefault="0077286A" w:rsidP="00CE2B70">
            <w:pPr>
              <w:widowControl/>
              <w:jc w:val="center"/>
              <w:rPr>
                <w:rFonts w:ascii="仿宋" w:eastAsia="仿宋" w:hAnsi="仿宋" w:hint="eastAsia"/>
                <w:kern w:val="0"/>
                <w:sz w:val="22"/>
              </w:rPr>
            </w:pPr>
          </w:p>
        </w:tc>
        <w:tc>
          <w:tcPr>
            <w:tcW w:w="930" w:type="dxa"/>
            <w:vAlign w:val="center"/>
          </w:tcPr>
          <w:p w:rsidR="0077286A" w:rsidRDefault="0077286A" w:rsidP="00CE2B70">
            <w:pPr>
              <w:widowControl/>
              <w:jc w:val="center"/>
              <w:rPr>
                <w:rFonts w:ascii="仿宋" w:eastAsia="仿宋" w:hAnsi="仿宋" w:hint="eastAsia"/>
                <w:kern w:val="0"/>
                <w:sz w:val="22"/>
              </w:rPr>
            </w:pPr>
          </w:p>
        </w:tc>
        <w:tc>
          <w:tcPr>
            <w:tcW w:w="720"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kern w:val="0"/>
                <w:sz w:val="22"/>
              </w:rPr>
            </w:pPr>
          </w:p>
        </w:tc>
        <w:tc>
          <w:tcPr>
            <w:tcW w:w="1961"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 xml:space="preserve"> </w:t>
            </w:r>
          </w:p>
        </w:tc>
        <w:tc>
          <w:tcPr>
            <w:tcW w:w="2164" w:type="dxa"/>
            <w:vAlign w:val="center"/>
          </w:tcPr>
          <w:p w:rsidR="0077286A" w:rsidRDefault="0077286A" w:rsidP="00CE2B70">
            <w:pPr>
              <w:widowControl/>
              <w:jc w:val="left"/>
              <w:rPr>
                <w:rFonts w:ascii="仿宋" w:eastAsia="仿宋" w:hAnsi="仿宋" w:hint="eastAsia"/>
                <w:kern w:val="0"/>
                <w:sz w:val="22"/>
              </w:rPr>
            </w:pPr>
          </w:p>
        </w:tc>
        <w:tc>
          <w:tcPr>
            <w:tcW w:w="1578" w:type="dxa"/>
            <w:vAlign w:val="center"/>
          </w:tcPr>
          <w:p w:rsidR="0077286A" w:rsidRDefault="0077286A" w:rsidP="00CE2B70">
            <w:pPr>
              <w:widowControl/>
              <w:jc w:val="center"/>
              <w:rPr>
                <w:rFonts w:ascii="仿宋" w:eastAsia="仿宋" w:hAnsi="仿宋" w:hint="eastAsia"/>
                <w:kern w:val="0"/>
                <w:sz w:val="22"/>
              </w:rPr>
            </w:pPr>
          </w:p>
        </w:tc>
        <w:tc>
          <w:tcPr>
            <w:tcW w:w="1227" w:type="dxa"/>
            <w:vAlign w:val="center"/>
          </w:tcPr>
          <w:p w:rsidR="0077286A" w:rsidRDefault="0077286A" w:rsidP="00CE2B70">
            <w:pPr>
              <w:widowControl/>
              <w:jc w:val="center"/>
              <w:rPr>
                <w:rFonts w:ascii="仿宋" w:eastAsia="仿宋" w:hAnsi="仿宋" w:hint="eastAsia"/>
                <w:kern w:val="0"/>
                <w:sz w:val="22"/>
              </w:rPr>
            </w:pPr>
          </w:p>
        </w:tc>
      </w:tr>
    </w:tbl>
    <w:p w:rsidR="0077286A" w:rsidRDefault="0077286A" w:rsidP="0077286A">
      <w:pPr>
        <w:tabs>
          <w:tab w:val="left" w:pos="2880"/>
        </w:tabs>
        <w:jc w:val="center"/>
        <w:rPr>
          <w:rFonts w:ascii="仿宋" w:eastAsia="仿宋" w:hAnsi="仿宋" w:hint="eastAsia"/>
          <w:b/>
          <w:sz w:val="34"/>
        </w:rPr>
      </w:pPr>
    </w:p>
    <w:p w:rsidR="0077286A" w:rsidRDefault="0077286A" w:rsidP="0077286A">
      <w:pPr>
        <w:tabs>
          <w:tab w:val="left" w:pos="2880"/>
        </w:tabs>
        <w:jc w:val="center"/>
        <w:rPr>
          <w:rFonts w:ascii="仿宋" w:eastAsia="仿宋" w:hAnsi="仿宋" w:hint="eastAsia"/>
          <w:b/>
          <w:sz w:val="34"/>
        </w:rPr>
      </w:pPr>
    </w:p>
    <w:p w:rsidR="0077286A" w:rsidRDefault="0077286A" w:rsidP="0077286A">
      <w:pPr>
        <w:tabs>
          <w:tab w:val="left" w:pos="2880"/>
        </w:tabs>
        <w:jc w:val="center"/>
        <w:rPr>
          <w:rFonts w:ascii="仿宋" w:eastAsia="仿宋" w:hAnsi="仿宋" w:hint="eastAsia"/>
          <w:b/>
          <w:sz w:val="34"/>
        </w:rPr>
      </w:pPr>
    </w:p>
    <w:p w:rsidR="0077286A" w:rsidRDefault="0077286A" w:rsidP="0077286A">
      <w:pPr>
        <w:tabs>
          <w:tab w:val="left" w:pos="2880"/>
        </w:tabs>
        <w:jc w:val="center"/>
        <w:rPr>
          <w:rFonts w:ascii="仿宋" w:eastAsia="仿宋" w:hAnsi="仿宋" w:hint="eastAsia"/>
          <w:b/>
          <w:sz w:val="34"/>
        </w:rPr>
      </w:pPr>
      <w:r>
        <w:rPr>
          <w:rFonts w:ascii="仿宋" w:eastAsia="仿宋" w:hAnsi="仿宋" w:hint="eastAsia"/>
          <w:b/>
          <w:sz w:val="34"/>
        </w:rPr>
        <w:t>四、技术负责人简历</w:t>
      </w:r>
    </w:p>
    <w:p w:rsidR="0077286A" w:rsidRDefault="0077286A" w:rsidP="0077286A">
      <w:pPr>
        <w:rPr>
          <w:rFonts w:ascii="仿宋" w:eastAsia="仿宋" w:hAnsi="仿宋" w:hint="eastAsia"/>
          <w:b/>
          <w:spacing w:val="60"/>
          <w:sz w:val="3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228"/>
        <w:gridCol w:w="761"/>
        <w:gridCol w:w="1161"/>
        <w:gridCol w:w="1020"/>
        <w:gridCol w:w="34"/>
        <w:gridCol w:w="1794"/>
        <w:gridCol w:w="212"/>
        <w:gridCol w:w="21"/>
        <w:gridCol w:w="935"/>
        <w:gridCol w:w="1462"/>
        <w:gridCol w:w="1782"/>
      </w:tblGrid>
      <w:tr w:rsidR="0077286A" w:rsidTr="00CE2B70">
        <w:trPr>
          <w:cantSplit/>
          <w:trHeight w:val="628"/>
          <w:jc w:val="center"/>
        </w:trPr>
        <w:tc>
          <w:tcPr>
            <w:tcW w:w="975" w:type="dxa"/>
            <w:gridSpan w:val="2"/>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姓名</w:t>
            </w:r>
          </w:p>
        </w:tc>
        <w:tc>
          <w:tcPr>
            <w:tcW w:w="1922" w:type="dxa"/>
            <w:gridSpan w:val="2"/>
            <w:vAlign w:val="center"/>
          </w:tcPr>
          <w:p w:rsidR="0077286A" w:rsidRDefault="0077286A" w:rsidP="00CE2B70">
            <w:pPr>
              <w:spacing w:line="280" w:lineRule="exact"/>
              <w:jc w:val="center"/>
              <w:rPr>
                <w:rFonts w:ascii="仿宋" w:eastAsia="仿宋" w:hAnsi="仿宋" w:hint="eastAsia"/>
                <w:sz w:val="22"/>
              </w:rPr>
            </w:pPr>
          </w:p>
        </w:tc>
        <w:tc>
          <w:tcPr>
            <w:tcW w:w="1020" w:type="dxa"/>
            <w:vAlign w:val="center"/>
          </w:tcPr>
          <w:p w:rsidR="0077286A" w:rsidRDefault="0077286A" w:rsidP="00CE2B70">
            <w:pPr>
              <w:spacing w:line="280" w:lineRule="exact"/>
              <w:jc w:val="center"/>
              <w:rPr>
                <w:rFonts w:ascii="仿宋" w:eastAsia="仿宋" w:hAnsi="仿宋" w:hint="eastAsia"/>
                <w:sz w:val="22"/>
              </w:rPr>
            </w:pPr>
            <w:r>
              <w:rPr>
                <w:rFonts w:ascii="宋体" w:eastAsia="宋体" w:hAnsi="宋体" w:cs="宋体" w:hint="eastAsia"/>
                <w:color w:val="000000"/>
                <w:szCs w:val="21"/>
              </w:rPr>
              <w:t>性  别</w:t>
            </w:r>
          </w:p>
        </w:tc>
        <w:tc>
          <w:tcPr>
            <w:tcW w:w="1828" w:type="dxa"/>
            <w:gridSpan w:val="2"/>
            <w:vAlign w:val="center"/>
          </w:tcPr>
          <w:p w:rsidR="0077286A" w:rsidRDefault="0077286A" w:rsidP="00CE2B70">
            <w:pPr>
              <w:spacing w:line="280" w:lineRule="exact"/>
              <w:jc w:val="center"/>
              <w:rPr>
                <w:rFonts w:ascii="仿宋" w:eastAsia="仿宋" w:hAnsi="仿宋" w:hint="eastAsia"/>
                <w:sz w:val="22"/>
              </w:rPr>
            </w:pPr>
          </w:p>
        </w:tc>
        <w:tc>
          <w:tcPr>
            <w:tcW w:w="1168" w:type="dxa"/>
            <w:gridSpan w:val="3"/>
            <w:vAlign w:val="center"/>
          </w:tcPr>
          <w:p w:rsidR="0077286A" w:rsidRDefault="0077286A" w:rsidP="00CE2B70">
            <w:pPr>
              <w:spacing w:line="280" w:lineRule="exact"/>
              <w:jc w:val="center"/>
              <w:rPr>
                <w:rFonts w:ascii="仿宋" w:eastAsia="仿宋" w:hAnsi="仿宋" w:hint="eastAsia"/>
                <w:sz w:val="22"/>
              </w:rPr>
            </w:pPr>
            <w:r>
              <w:rPr>
                <w:rFonts w:ascii="宋体" w:eastAsia="宋体" w:hAnsi="宋体" w:cs="宋体" w:hint="eastAsia"/>
                <w:color w:val="000000"/>
                <w:szCs w:val="21"/>
              </w:rPr>
              <w:t>出生年月</w:t>
            </w:r>
          </w:p>
        </w:tc>
        <w:tc>
          <w:tcPr>
            <w:tcW w:w="1462" w:type="dxa"/>
            <w:vAlign w:val="center"/>
          </w:tcPr>
          <w:p w:rsidR="0077286A" w:rsidRDefault="0077286A" w:rsidP="00CE2B70">
            <w:pPr>
              <w:spacing w:line="280" w:lineRule="exact"/>
              <w:jc w:val="center"/>
              <w:rPr>
                <w:rFonts w:ascii="仿宋" w:eastAsia="仿宋" w:hAnsi="仿宋" w:hint="eastAsia"/>
                <w:sz w:val="22"/>
              </w:rPr>
            </w:pPr>
          </w:p>
        </w:tc>
        <w:tc>
          <w:tcPr>
            <w:tcW w:w="1782" w:type="dxa"/>
            <w:vMerge w:val="restart"/>
            <w:vAlign w:val="center"/>
          </w:tcPr>
          <w:p w:rsidR="0077286A" w:rsidRDefault="0077286A" w:rsidP="00CE2B70">
            <w:pPr>
              <w:jc w:val="center"/>
              <w:rPr>
                <w:rFonts w:ascii="仿宋" w:eastAsia="仿宋" w:hAnsi="仿宋" w:hint="eastAsia"/>
                <w:sz w:val="22"/>
              </w:rPr>
            </w:pPr>
          </w:p>
          <w:p w:rsidR="0077286A" w:rsidRDefault="0077286A" w:rsidP="00CE2B70">
            <w:pPr>
              <w:jc w:val="center"/>
              <w:rPr>
                <w:rFonts w:ascii="仿宋" w:eastAsia="仿宋" w:hAnsi="仿宋" w:hint="eastAsia"/>
                <w:sz w:val="22"/>
              </w:rPr>
            </w:pPr>
          </w:p>
          <w:p w:rsidR="0077286A" w:rsidRDefault="0077286A" w:rsidP="00CE2B70">
            <w:pPr>
              <w:jc w:val="center"/>
              <w:rPr>
                <w:rFonts w:ascii="仿宋" w:eastAsia="仿宋" w:hAnsi="仿宋" w:hint="eastAsia"/>
                <w:sz w:val="22"/>
              </w:rPr>
            </w:pPr>
          </w:p>
          <w:p w:rsidR="0077286A" w:rsidRDefault="0077286A" w:rsidP="00CE2B70">
            <w:pPr>
              <w:jc w:val="center"/>
              <w:rPr>
                <w:rFonts w:ascii="仿宋" w:eastAsia="仿宋" w:hAnsi="仿宋" w:hint="eastAsia"/>
                <w:sz w:val="22"/>
              </w:rPr>
            </w:pPr>
          </w:p>
        </w:tc>
      </w:tr>
      <w:tr w:rsidR="0077286A" w:rsidTr="00CE2B70">
        <w:trPr>
          <w:cantSplit/>
          <w:trHeight w:val="615"/>
          <w:jc w:val="center"/>
        </w:trPr>
        <w:tc>
          <w:tcPr>
            <w:tcW w:w="975" w:type="dxa"/>
            <w:gridSpan w:val="2"/>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职称</w:t>
            </w:r>
          </w:p>
        </w:tc>
        <w:tc>
          <w:tcPr>
            <w:tcW w:w="1922" w:type="dxa"/>
            <w:gridSpan w:val="2"/>
            <w:vAlign w:val="center"/>
          </w:tcPr>
          <w:p w:rsidR="0077286A" w:rsidRDefault="0077286A" w:rsidP="00CE2B70">
            <w:pPr>
              <w:widowControl/>
              <w:snapToGrid w:val="0"/>
              <w:jc w:val="center"/>
              <w:rPr>
                <w:rFonts w:ascii="仿宋" w:eastAsia="仿宋" w:hAnsi="仿宋" w:hint="eastAsia"/>
                <w:sz w:val="22"/>
              </w:rPr>
            </w:pPr>
          </w:p>
        </w:tc>
        <w:tc>
          <w:tcPr>
            <w:tcW w:w="1020" w:type="dxa"/>
            <w:vAlign w:val="center"/>
          </w:tcPr>
          <w:p w:rsidR="0077286A" w:rsidRDefault="0077286A" w:rsidP="00CE2B70">
            <w:pPr>
              <w:spacing w:line="280" w:lineRule="exact"/>
              <w:jc w:val="center"/>
              <w:rPr>
                <w:rFonts w:ascii="仿宋" w:eastAsia="仿宋" w:hAnsi="仿宋" w:hint="eastAsia"/>
                <w:sz w:val="22"/>
              </w:rPr>
            </w:pPr>
            <w:r>
              <w:rPr>
                <w:rFonts w:ascii="宋体" w:eastAsia="宋体" w:hAnsi="宋体" w:cs="宋体" w:hint="eastAsia"/>
                <w:color w:val="000000"/>
                <w:szCs w:val="21"/>
              </w:rPr>
              <w:t>职称专业</w:t>
            </w:r>
          </w:p>
        </w:tc>
        <w:tc>
          <w:tcPr>
            <w:tcW w:w="1828" w:type="dxa"/>
            <w:gridSpan w:val="2"/>
            <w:vAlign w:val="center"/>
          </w:tcPr>
          <w:p w:rsidR="0077286A" w:rsidRDefault="0077286A" w:rsidP="00CE2B70">
            <w:pPr>
              <w:widowControl/>
              <w:snapToGrid w:val="0"/>
              <w:jc w:val="center"/>
              <w:rPr>
                <w:rFonts w:ascii="仿宋" w:eastAsia="仿宋" w:hAnsi="仿宋" w:hint="eastAsia"/>
                <w:sz w:val="22"/>
              </w:rPr>
            </w:pPr>
          </w:p>
        </w:tc>
        <w:tc>
          <w:tcPr>
            <w:tcW w:w="1168" w:type="dxa"/>
            <w:gridSpan w:val="3"/>
            <w:vAlign w:val="center"/>
          </w:tcPr>
          <w:p w:rsidR="0077286A" w:rsidRDefault="0077286A" w:rsidP="00CE2B70">
            <w:pPr>
              <w:spacing w:line="280" w:lineRule="exact"/>
              <w:jc w:val="center"/>
              <w:rPr>
                <w:rFonts w:ascii="仿宋" w:eastAsia="仿宋" w:hAnsi="仿宋" w:hint="eastAsia"/>
                <w:sz w:val="22"/>
              </w:rPr>
            </w:pPr>
            <w:r>
              <w:rPr>
                <w:rFonts w:ascii="宋体" w:eastAsia="宋体" w:hAnsi="宋体" w:cs="宋体" w:hint="eastAsia"/>
                <w:color w:val="000000"/>
                <w:szCs w:val="21"/>
              </w:rPr>
              <w:t>执业资格</w:t>
            </w:r>
          </w:p>
        </w:tc>
        <w:tc>
          <w:tcPr>
            <w:tcW w:w="1462" w:type="dxa"/>
            <w:vAlign w:val="center"/>
          </w:tcPr>
          <w:p w:rsidR="0077286A" w:rsidRDefault="0077286A" w:rsidP="00CE2B70">
            <w:pPr>
              <w:spacing w:line="280" w:lineRule="exact"/>
              <w:jc w:val="center"/>
              <w:rPr>
                <w:rFonts w:ascii="仿宋" w:eastAsia="仿宋" w:hAnsi="仿宋" w:hint="eastAsia"/>
                <w:sz w:val="22"/>
              </w:rPr>
            </w:pPr>
          </w:p>
        </w:tc>
        <w:tc>
          <w:tcPr>
            <w:tcW w:w="1782" w:type="dxa"/>
            <w:vMerge/>
            <w:vAlign w:val="center"/>
          </w:tcPr>
          <w:p w:rsidR="0077286A" w:rsidRDefault="0077286A" w:rsidP="00CE2B70">
            <w:pPr>
              <w:jc w:val="center"/>
              <w:rPr>
                <w:rFonts w:ascii="仿宋" w:eastAsia="仿宋" w:hAnsi="仿宋" w:hint="eastAsia"/>
                <w:sz w:val="22"/>
              </w:rPr>
            </w:pPr>
          </w:p>
        </w:tc>
      </w:tr>
      <w:tr w:rsidR="0077286A" w:rsidTr="00CE2B70">
        <w:trPr>
          <w:cantSplit/>
          <w:trHeight w:val="628"/>
          <w:jc w:val="center"/>
        </w:trPr>
        <w:tc>
          <w:tcPr>
            <w:tcW w:w="975" w:type="dxa"/>
            <w:gridSpan w:val="2"/>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身份证</w:t>
            </w:r>
          </w:p>
        </w:tc>
        <w:tc>
          <w:tcPr>
            <w:tcW w:w="2942" w:type="dxa"/>
            <w:gridSpan w:val="3"/>
            <w:vAlign w:val="center"/>
          </w:tcPr>
          <w:p w:rsidR="0077286A" w:rsidRDefault="0077286A" w:rsidP="00CE2B70">
            <w:pPr>
              <w:spacing w:line="280" w:lineRule="exact"/>
              <w:jc w:val="center"/>
              <w:rPr>
                <w:rFonts w:ascii="仿宋" w:eastAsia="仿宋" w:hAnsi="仿宋" w:hint="eastAsia"/>
                <w:sz w:val="22"/>
              </w:rPr>
            </w:pPr>
          </w:p>
        </w:tc>
        <w:tc>
          <w:tcPr>
            <w:tcW w:w="2061" w:type="dxa"/>
            <w:gridSpan w:val="4"/>
            <w:vAlign w:val="center"/>
          </w:tcPr>
          <w:p w:rsidR="0077286A" w:rsidRDefault="0077286A" w:rsidP="00CE2B70">
            <w:pPr>
              <w:spacing w:line="280" w:lineRule="exact"/>
              <w:jc w:val="center"/>
              <w:rPr>
                <w:rFonts w:ascii="仿宋" w:eastAsia="仿宋" w:hAnsi="仿宋" w:hint="eastAsia"/>
                <w:sz w:val="22"/>
              </w:rPr>
            </w:pPr>
            <w:r>
              <w:rPr>
                <w:rFonts w:ascii="宋体" w:eastAsia="宋体" w:hAnsi="宋体" w:cs="宋体" w:hint="eastAsia"/>
                <w:color w:val="000000"/>
                <w:szCs w:val="21"/>
              </w:rPr>
              <w:t>注册证书编号</w:t>
            </w:r>
          </w:p>
        </w:tc>
        <w:tc>
          <w:tcPr>
            <w:tcW w:w="2397" w:type="dxa"/>
            <w:gridSpan w:val="2"/>
            <w:vAlign w:val="center"/>
          </w:tcPr>
          <w:p w:rsidR="0077286A" w:rsidRDefault="0077286A" w:rsidP="00CE2B70">
            <w:pPr>
              <w:spacing w:line="280" w:lineRule="exact"/>
              <w:jc w:val="center"/>
              <w:rPr>
                <w:rFonts w:ascii="仿宋" w:eastAsia="仿宋" w:hAnsi="仿宋" w:hint="eastAsia"/>
                <w:sz w:val="22"/>
              </w:rPr>
            </w:pPr>
            <w:r>
              <w:rPr>
                <w:rFonts w:ascii="宋体" w:eastAsia="宋体" w:hAnsi="宋体" w:cs="宋体" w:hint="eastAsia"/>
                <w:color w:val="000000"/>
                <w:szCs w:val="21"/>
              </w:rPr>
              <w:t>无</w:t>
            </w:r>
          </w:p>
        </w:tc>
        <w:tc>
          <w:tcPr>
            <w:tcW w:w="1782" w:type="dxa"/>
            <w:vMerge/>
            <w:vAlign w:val="center"/>
          </w:tcPr>
          <w:p w:rsidR="0077286A" w:rsidRDefault="0077286A" w:rsidP="00CE2B70">
            <w:pPr>
              <w:jc w:val="center"/>
              <w:rPr>
                <w:rFonts w:ascii="仿宋" w:eastAsia="仿宋" w:hAnsi="仿宋" w:hint="eastAsia"/>
                <w:sz w:val="22"/>
              </w:rPr>
            </w:pPr>
          </w:p>
        </w:tc>
      </w:tr>
      <w:tr w:rsidR="0077286A" w:rsidTr="00CE2B70">
        <w:trPr>
          <w:cantSplit/>
          <w:trHeight w:val="588"/>
          <w:jc w:val="center"/>
        </w:trPr>
        <w:tc>
          <w:tcPr>
            <w:tcW w:w="2897" w:type="dxa"/>
            <w:gridSpan w:val="4"/>
            <w:vAlign w:val="center"/>
          </w:tcPr>
          <w:p w:rsidR="0077286A" w:rsidRDefault="0077286A" w:rsidP="00CE2B70">
            <w:pPr>
              <w:spacing w:line="280" w:lineRule="exact"/>
              <w:jc w:val="center"/>
              <w:rPr>
                <w:rFonts w:ascii="仿宋" w:eastAsia="仿宋" w:hAnsi="仿宋" w:hint="eastAsia"/>
                <w:sz w:val="22"/>
              </w:rPr>
            </w:pPr>
            <w:r>
              <w:rPr>
                <w:rFonts w:ascii="宋体" w:eastAsia="宋体" w:hAnsi="宋体" w:cs="宋体" w:hint="eastAsia"/>
                <w:color w:val="000000"/>
                <w:szCs w:val="21"/>
              </w:rPr>
              <w:t>何时／何校／何专业毕业</w:t>
            </w:r>
          </w:p>
        </w:tc>
        <w:tc>
          <w:tcPr>
            <w:tcW w:w="2848" w:type="dxa"/>
            <w:gridSpan w:val="3"/>
            <w:vAlign w:val="center"/>
          </w:tcPr>
          <w:p w:rsidR="0077286A" w:rsidRDefault="0077286A" w:rsidP="00CE2B70">
            <w:pPr>
              <w:spacing w:line="280" w:lineRule="exact"/>
              <w:jc w:val="center"/>
              <w:rPr>
                <w:rFonts w:ascii="仿宋" w:eastAsia="仿宋" w:hAnsi="仿宋" w:hint="eastAsia"/>
                <w:sz w:val="22"/>
              </w:rPr>
            </w:pPr>
          </w:p>
        </w:tc>
        <w:tc>
          <w:tcPr>
            <w:tcW w:w="1168" w:type="dxa"/>
            <w:gridSpan w:val="3"/>
            <w:vAlign w:val="center"/>
          </w:tcPr>
          <w:p w:rsidR="0077286A" w:rsidRDefault="0077286A" w:rsidP="00CE2B70">
            <w:pPr>
              <w:spacing w:line="280" w:lineRule="exact"/>
              <w:jc w:val="center"/>
              <w:rPr>
                <w:rFonts w:ascii="仿宋" w:eastAsia="仿宋" w:hAnsi="仿宋" w:hint="eastAsia"/>
                <w:sz w:val="22"/>
              </w:rPr>
            </w:pPr>
            <w:r>
              <w:rPr>
                <w:rFonts w:ascii="宋体" w:eastAsia="宋体" w:hAnsi="宋体" w:cs="宋体" w:hint="eastAsia"/>
                <w:color w:val="000000"/>
                <w:szCs w:val="21"/>
              </w:rPr>
              <w:t>最高学历</w:t>
            </w:r>
          </w:p>
        </w:tc>
        <w:tc>
          <w:tcPr>
            <w:tcW w:w="1462" w:type="dxa"/>
            <w:vAlign w:val="center"/>
          </w:tcPr>
          <w:p w:rsidR="0077286A" w:rsidRDefault="0077286A" w:rsidP="00CE2B70">
            <w:pPr>
              <w:spacing w:line="280" w:lineRule="exact"/>
              <w:jc w:val="center"/>
              <w:rPr>
                <w:rFonts w:ascii="仿宋" w:eastAsia="仿宋" w:hAnsi="仿宋" w:hint="eastAsia"/>
                <w:sz w:val="22"/>
              </w:rPr>
            </w:pPr>
          </w:p>
        </w:tc>
        <w:tc>
          <w:tcPr>
            <w:tcW w:w="1782" w:type="dxa"/>
            <w:vMerge/>
            <w:vAlign w:val="center"/>
          </w:tcPr>
          <w:p w:rsidR="0077286A" w:rsidRDefault="0077286A" w:rsidP="00CE2B70">
            <w:pPr>
              <w:spacing w:line="280" w:lineRule="exact"/>
              <w:jc w:val="center"/>
              <w:rPr>
                <w:rFonts w:ascii="仿宋" w:eastAsia="仿宋" w:hAnsi="仿宋" w:hint="eastAsia"/>
                <w:sz w:val="22"/>
              </w:rPr>
            </w:pPr>
          </w:p>
        </w:tc>
      </w:tr>
      <w:tr w:rsidR="0077286A" w:rsidTr="00CE2B70">
        <w:trPr>
          <w:cantSplit/>
          <w:trHeight w:val="673"/>
          <w:jc w:val="center"/>
        </w:trPr>
        <w:tc>
          <w:tcPr>
            <w:tcW w:w="1736" w:type="dxa"/>
            <w:gridSpan w:val="3"/>
            <w:vAlign w:val="center"/>
          </w:tcPr>
          <w:p w:rsidR="0077286A" w:rsidRDefault="0077286A" w:rsidP="00CE2B70">
            <w:pPr>
              <w:spacing w:line="280" w:lineRule="exact"/>
              <w:jc w:val="center"/>
              <w:rPr>
                <w:rFonts w:ascii="仿宋" w:eastAsia="仿宋" w:hAnsi="仿宋" w:hint="eastAsia"/>
                <w:sz w:val="22"/>
              </w:rPr>
            </w:pPr>
            <w:r>
              <w:rPr>
                <w:rFonts w:ascii="宋体" w:eastAsia="宋体" w:hAnsi="宋体" w:cs="宋体" w:hint="eastAsia"/>
                <w:color w:val="000000"/>
                <w:szCs w:val="21"/>
              </w:rPr>
              <w:t>工程管理资历</w:t>
            </w:r>
          </w:p>
        </w:tc>
        <w:tc>
          <w:tcPr>
            <w:tcW w:w="2215" w:type="dxa"/>
            <w:gridSpan w:val="3"/>
            <w:vAlign w:val="center"/>
          </w:tcPr>
          <w:p w:rsidR="0077286A" w:rsidRDefault="0077286A" w:rsidP="00CE2B70">
            <w:pPr>
              <w:spacing w:line="280" w:lineRule="exact"/>
              <w:jc w:val="center"/>
              <w:rPr>
                <w:rFonts w:ascii="仿宋" w:eastAsia="仿宋" w:hAnsi="仿宋" w:hint="eastAsia"/>
                <w:sz w:val="22"/>
              </w:rPr>
            </w:pPr>
          </w:p>
        </w:tc>
        <w:tc>
          <w:tcPr>
            <w:tcW w:w="2006" w:type="dxa"/>
            <w:gridSpan w:val="2"/>
            <w:vAlign w:val="center"/>
          </w:tcPr>
          <w:p w:rsidR="0077286A" w:rsidRDefault="0077286A" w:rsidP="00CE2B70">
            <w:pPr>
              <w:spacing w:line="280" w:lineRule="exact"/>
              <w:jc w:val="center"/>
              <w:rPr>
                <w:rFonts w:ascii="仿宋" w:eastAsia="仿宋" w:hAnsi="仿宋" w:hint="eastAsia"/>
                <w:sz w:val="22"/>
              </w:rPr>
            </w:pPr>
            <w:r>
              <w:rPr>
                <w:rFonts w:ascii="宋体" w:eastAsia="宋体" w:hAnsi="宋体" w:cs="宋体" w:hint="eastAsia"/>
                <w:color w:val="000000"/>
                <w:szCs w:val="21"/>
              </w:rPr>
              <w:t>负责资质类别</w:t>
            </w:r>
          </w:p>
        </w:tc>
        <w:tc>
          <w:tcPr>
            <w:tcW w:w="2418" w:type="dxa"/>
            <w:gridSpan w:val="3"/>
            <w:vAlign w:val="center"/>
          </w:tcPr>
          <w:p w:rsidR="0077286A" w:rsidRDefault="0077286A" w:rsidP="00CE2B70">
            <w:pPr>
              <w:spacing w:line="280" w:lineRule="exact"/>
              <w:jc w:val="center"/>
              <w:rPr>
                <w:rFonts w:ascii="仿宋" w:eastAsia="仿宋" w:hAnsi="仿宋" w:hint="eastAsia"/>
                <w:sz w:val="22"/>
              </w:rPr>
            </w:pPr>
          </w:p>
        </w:tc>
        <w:tc>
          <w:tcPr>
            <w:tcW w:w="1782" w:type="dxa"/>
            <w:vMerge/>
            <w:vAlign w:val="center"/>
          </w:tcPr>
          <w:p w:rsidR="0077286A" w:rsidRDefault="0077286A" w:rsidP="00CE2B70">
            <w:pPr>
              <w:spacing w:line="280" w:lineRule="exact"/>
              <w:jc w:val="center"/>
              <w:rPr>
                <w:rFonts w:ascii="仿宋" w:eastAsia="仿宋" w:hAnsi="仿宋" w:hint="eastAsia"/>
                <w:sz w:val="22"/>
              </w:rPr>
            </w:pPr>
          </w:p>
        </w:tc>
      </w:tr>
      <w:tr w:rsidR="0077286A" w:rsidTr="00CE2B70">
        <w:trPr>
          <w:cantSplit/>
          <w:trHeight w:val="664"/>
          <w:jc w:val="center"/>
        </w:trPr>
        <w:tc>
          <w:tcPr>
            <w:tcW w:w="747" w:type="dxa"/>
            <w:vMerge w:val="restart"/>
            <w:vAlign w:val="center"/>
          </w:tcPr>
          <w:p w:rsidR="0077286A" w:rsidRDefault="0077286A" w:rsidP="00CE2B70">
            <w:pPr>
              <w:spacing w:line="280" w:lineRule="exact"/>
              <w:jc w:val="center"/>
              <w:rPr>
                <w:rFonts w:ascii="宋体" w:eastAsia="宋体" w:hAnsi="宋体" w:cs="宋体" w:hint="eastAsia"/>
                <w:color w:val="000000"/>
                <w:szCs w:val="21"/>
              </w:rPr>
            </w:pPr>
            <w:r>
              <w:rPr>
                <w:rFonts w:ascii="宋体" w:eastAsia="宋体" w:hAnsi="宋体" w:cs="宋体" w:hint="eastAsia"/>
                <w:color w:val="000000"/>
                <w:szCs w:val="21"/>
              </w:rPr>
              <w:t>工</w:t>
            </w:r>
          </w:p>
          <w:p w:rsidR="0077286A" w:rsidRDefault="0077286A" w:rsidP="00CE2B70">
            <w:pPr>
              <w:spacing w:line="280" w:lineRule="exact"/>
              <w:jc w:val="center"/>
              <w:rPr>
                <w:rFonts w:ascii="宋体" w:eastAsia="宋体" w:hAnsi="宋体" w:cs="宋体" w:hint="eastAsia"/>
                <w:color w:val="000000"/>
                <w:szCs w:val="21"/>
              </w:rPr>
            </w:pPr>
          </w:p>
          <w:p w:rsidR="0077286A" w:rsidRDefault="0077286A" w:rsidP="00CE2B70">
            <w:pPr>
              <w:spacing w:line="280" w:lineRule="exact"/>
              <w:jc w:val="center"/>
              <w:rPr>
                <w:rFonts w:ascii="宋体" w:eastAsia="宋体" w:hAnsi="宋体" w:cs="宋体" w:hint="eastAsia"/>
                <w:color w:val="000000"/>
                <w:szCs w:val="21"/>
              </w:rPr>
            </w:pPr>
            <w:r>
              <w:rPr>
                <w:rFonts w:ascii="宋体" w:eastAsia="宋体" w:hAnsi="宋体" w:cs="宋体" w:hint="eastAsia"/>
                <w:color w:val="000000"/>
                <w:szCs w:val="21"/>
              </w:rPr>
              <w:t>作</w:t>
            </w:r>
          </w:p>
          <w:p w:rsidR="0077286A" w:rsidRDefault="0077286A" w:rsidP="00CE2B70">
            <w:pPr>
              <w:spacing w:line="280" w:lineRule="exact"/>
              <w:jc w:val="center"/>
              <w:rPr>
                <w:rFonts w:ascii="宋体" w:eastAsia="宋体" w:hAnsi="宋体" w:cs="宋体" w:hint="eastAsia"/>
                <w:color w:val="000000"/>
                <w:szCs w:val="21"/>
              </w:rPr>
            </w:pPr>
          </w:p>
          <w:p w:rsidR="0077286A" w:rsidRDefault="0077286A" w:rsidP="00CE2B70">
            <w:pPr>
              <w:spacing w:line="280" w:lineRule="exact"/>
              <w:jc w:val="center"/>
              <w:rPr>
                <w:rFonts w:ascii="宋体" w:eastAsia="宋体" w:hAnsi="宋体" w:cs="宋体" w:hint="eastAsia"/>
                <w:color w:val="000000"/>
                <w:szCs w:val="21"/>
              </w:rPr>
            </w:pPr>
            <w:r>
              <w:rPr>
                <w:rFonts w:ascii="宋体" w:eastAsia="宋体" w:hAnsi="宋体" w:cs="宋体" w:hint="eastAsia"/>
                <w:color w:val="000000"/>
                <w:szCs w:val="21"/>
              </w:rPr>
              <w:t>简</w:t>
            </w:r>
          </w:p>
          <w:p w:rsidR="0077286A" w:rsidRDefault="0077286A" w:rsidP="00CE2B70">
            <w:pPr>
              <w:spacing w:line="280" w:lineRule="exact"/>
              <w:jc w:val="center"/>
              <w:rPr>
                <w:rFonts w:ascii="宋体" w:eastAsia="宋体" w:hAnsi="宋体" w:cs="宋体" w:hint="eastAsia"/>
                <w:color w:val="000000"/>
                <w:szCs w:val="21"/>
              </w:rPr>
            </w:pPr>
          </w:p>
          <w:p w:rsidR="0077286A" w:rsidRDefault="0077286A" w:rsidP="00CE2B70">
            <w:pPr>
              <w:spacing w:line="280" w:lineRule="exact"/>
              <w:jc w:val="center"/>
              <w:rPr>
                <w:rFonts w:ascii="仿宋" w:eastAsia="仿宋" w:hAnsi="仿宋" w:hint="eastAsia"/>
                <w:sz w:val="22"/>
              </w:rPr>
            </w:pPr>
            <w:r>
              <w:rPr>
                <w:rFonts w:ascii="宋体" w:eastAsia="宋体" w:hAnsi="宋体" w:cs="宋体" w:hint="eastAsia"/>
                <w:color w:val="000000"/>
                <w:szCs w:val="21"/>
              </w:rPr>
              <w:t>历</w:t>
            </w:r>
          </w:p>
        </w:tc>
        <w:tc>
          <w:tcPr>
            <w:tcW w:w="3204" w:type="dxa"/>
            <w:gridSpan w:val="5"/>
            <w:vAlign w:val="center"/>
          </w:tcPr>
          <w:p w:rsidR="0077286A" w:rsidRDefault="0077286A" w:rsidP="00CE2B70">
            <w:pPr>
              <w:spacing w:line="280" w:lineRule="exact"/>
              <w:jc w:val="center"/>
              <w:rPr>
                <w:rFonts w:ascii="仿宋" w:eastAsia="仿宋" w:hAnsi="仿宋" w:hint="eastAsia"/>
                <w:sz w:val="22"/>
              </w:rPr>
            </w:pPr>
            <w:r>
              <w:rPr>
                <w:rFonts w:ascii="宋体" w:eastAsia="宋体" w:hAnsi="宋体" w:cs="宋体" w:hint="eastAsia"/>
                <w:color w:val="000000"/>
                <w:szCs w:val="21"/>
              </w:rPr>
              <w:t>由何年何月至何年何月</w:t>
            </w:r>
          </w:p>
        </w:tc>
        <w:tc>
          <w:tcPr>
            <w:tcW w:w="6206" w:type="dxa"/>
            <w:gridSpan w:val="6"/>
            <w:vAlign w:val="center"/>
          </w:tcPr>
          <w:p w:rsidR="0077286A" w:rsidRDefault="0077286A" w:rsidP="00CE2B70">
            <w:pPr>
              <w:spacing w:line="280" w:lineRule="exact"/>
              <w:jc w:val="center"/>
              <w:rPr>
                <w:rFonts w:ascii="仿宋" w:eastAsia="仿宋" w:hAnsi="仿宋" w:hint="eastAsia"/>
                <w:sz w:val="22"/>
              </w:rPr>
            </w:pPr>
            <w:r>
              <w:rPr>
                <w:rFonts w:ascii="宋体" w:eastAsia="宋体" w:hAnsi="宋体" w:cs="宋体" w:hint="eastAsia"/>
                <w:color w:val="000000"/>
                <w:szCs w:val="21"/>
              </w:rPr>
              <w:t>在何单位、从事何工作、任何职</w:t>
            </w:r>
          </w:p>
        </w:tc>
      </w:tr>
      <w:tr w:rsidR="0077286A" w:rsidTr="00CE2B70">
        <w:trPr>
          <w:cantSplit/>
          <w:trHeight w:val="664"/>
          <w:jc w:val="center"/>
        </w:trPr>
        <w:tc>
          <w:tcPr>
            <w:tcW w:w="747" w:type="dxa"/>
            <w:vMerge/>
            <w:vAlign w:val="center"/>
          </w:tcPr>
          <w:p w:rsidR="0077286A" w:rsidRDefault="0077286A" w:rsidP="00CE2B70">
            <w:pPr>
              <w:spacing w:line="280" w:lineRule="exact"/>
              <w:jc w:val="center"/>
              <w:rPr>
                <w:rFonts w:ascii="仿宋" w:eastAsia="仿宋" w:hAnsi="仿宋" w:hint="eastAsia"/>
                <w:sz w:val="22"/>
              </w:rPr>
            </w:pPr>
          </w:p>
        </w:tc>
        <w:tc>
          <w:tcPr>
            <w:tcW w:w="3204" w:type="dxa"/>
            <w:gridSpan w:val="5"/>
            <w:vAlign w:val="center"/>
          </w:tcPr>
          <w:p w:rsidR="0077286A" w:rsidRDefault="0077286A" w:rsidP="00CE2B70">
            <w:pPr>
              <w:spacing w:line="280" w:lineRule="exact"/>
              <w:jc w:val="center"/>
              <w:rPr>
                <w:rFonts w:ascii="仿宋" w:eastAsia="仿宋" w:hAnsi="仿宋" w:hint="eastAsia"/>
                <w:sz w:val="22"/>
              </w:rPr>
            </w:pPr>
          </w:p>
        </w:tc>
        <w:tc>
          <w:tcPr>
            <w:tcW w:w="6206" w:type="dxa"/>
            <w:gridSpan w:val="6"/>
            <w:vAlign w:val="center"/>
          </w:tcPr>
          <w:p w:rsidR="0077286A" w:rsidRDefault="0077286A" w:rsidP="00CE2B70">
            <w:pPr>
              <w:jc w:val="left"/>
              <w:rPr>
                <w:rFonts w:ascii="仿宋" w:eastAsia="仿宋" w:hAnsi="仿宋" w:hint="eastAsia"/>
                <w:sz w:val="22"/>
              </w:rPr>
            </w:pPr>
          </w:p>
        </w:tc>
      </w:tr>
      <w:tr w:rsidR="0077286A" w:rsidTr="00CE2B70">
        <w:trPr>
          <w:cantSplit/>
          <w:trHeight w:val="664"/>
          <w:jc w:val="center"/>
        </w:trPr>
        <w:tc>
          <w:tcPr>
            <w:tcW w:w="747" w:type="dxa"/>
            <w:vMerge/>
            <w:vAlign w:val="center"/>
          </w:tcPr>
          <w:p w:rsidR="0077286A" w:rsidRDefault="0077286A" w:rsidP="00CE2B70">
            <w:pPr>
              <w:spacing w:line="280" w:lineRule="exact"/>
              <w:jc w:val="center"/>
              <w:rPr>
                <w:rFonts w:ascii="仿宋" w:eastAsia="仿宋" w:hAnsi="仿宋" w:hint="eastAsia"/>
                <w:sz w:val="22"/>
              </w:rPr>
            </w:pPr>
          </w:p>
        </w:tc>
        <w:tc>
          <w:tcPr>
            <w:tcW w:w="3204" w:type="dxa"/>
            <w:gridSpan w:val="5"/>
            <w:vAlign w:val="center"/>
          </w:tcPr>
          <w:p w:rsidR="0077286A" w:rsidRDefault="0077286A" w:rsidP="00CE2B70">
            <w:pPr>
              <w:spacing w:line="280" w:lineRule="exact"/>
              <w:jc w:val="center"/>
              <w:rPr>
                <w:rFonts w:ascii="仿宋" w:eastAsia="仿宋" w:hAnsi="仿宋" w:hint="eastAsia"/>
                <w:sz w:val="22"/>
              </w:rPr>
            </w:pPr>
          </w:p>
        </w:tc>
        <w:tc>
          <w:tcPr>
            <w:tcW w:w="6206" w:type="dxa"/>
            <w:gridSpan w:val="6"/>
            <w:vAlign w:val="center"/>
          </w:tcPr>
          <w:p w:rsidR="0077286A" w:rsidRDefault="0077286A" w:rsidP="00CE2B70">
            <w:pPr>
              <w:spacing w:line="280" w:lineRule="exact"/>
              <w:rPr>
                <w:rFonts w:ascii="仿宋" w:eastAsia="仿宋" w:hAnsi="仿宋" w:hint="eastAsia"/>
                <w:sz w:val="22"/>
              </w:rPr>
            </w:pPr>
          </w:p>
        </w:tc>
      </w:tr>
      <w:tr w:rsidR="0077286A" w:rsidTr="00CE2B70">
        <w:trPr>
          <w:cantSplit/>
          <w:trHeight w:val="664"/>
          <w:jc w:val="center"/>
        </w:trPr>
        <w:tc>
          <w:tcPr>
            <w:tcW w:w="747" w:type="dxa"/>
            <w:vMerge/>
            <w:vAlign w:val="center"/>
          </w:tcPr>
          <w:p w:rsidR="0077286A" w:rsidRDefault="0077286A" w:rsidP="00CE2B70">
            <w:pPr>
              <w:spacing w:line="280" w:lineRule="exact"/>
              <w:jc w:val="center"/>
              <w:rPr>
                <w:rFonts w:ascii="仿宋" w:eastAsia="仿宋" w:hAnsi="仿宋" w:hint="eastAsia"/>
                <w:sz w:val="22"/>
              </w:rPr>
            </w:pPr>
          </w:p>
        </w:tc>
        <w:tc>
          <w:tcPr>
            <w:tcW w:w="3204" w:type="dxa"/>
            <w:gridSpan w:val="5"/>
            <w:vAlign w:val="center"/>
          </w:tcPr>
          <w:p w:rsidR="0077286A" w:rsidRDefault="0077286A" w:rsidP="00CE2B70">
            <w:pPr>
              <w:spacing w:line="280" w:lineRule="exact"/>
              <w:jc w:val="center"/>
              <w:rPr>
                <w:rFonts w:ascii="仿宋" w:eastAsia="仿宋" w:hAnsi="仿宋" w:hint="eastAsia"/>
                <w:sz w:val="22"/>
              </w:rPr>
            </w:pPr>
          </w:p>
        </w:tc>
        <w:tc>
          <w:tcPr>
            <w:tcW w:w="6206" w:type="dxa"/>
            <w:gridSpan w:val="6"/>
            <w:vAlign w:val="center"/>
          </w:tcPr>
          <w:p w:rsidR="0077286A" w:rsidRDefault="0077286A" w:rsidP="00CE2B70">
            <w:pPr>
              <w:jc w:val="left"/>
              <w:rPr>
                <w:rFonts w:ascii="仿宋" w:eastAsia="仿宋" w:hAnsi="仿宋" w:hint="eastAsia"/>
                <w:sz w:val="22"/>
              </w:rPr>
            </w:pPr>
          </w:p>
        </w:tc>
      </w:tr>
      <w:tr w:rsidR="0077286A" w:rsidTr="00CE2B70">
        <w:trPr>
          <w:cantSplit/>
          <w:trHeight w:val="664"/>
          <w:jc w:val="center"/>
        </w:trPr>
        <w:tc>
          <w:tcPr>
            <w:tcW w:w="747" w:type="dxa"/>
            <w:vMerge/>
            <w:vAlign w:val="center"/>
          </w:tcPr>
          <w:p w:rsidR="0077286A" w:rsidRDefault="0077286A" w:rsidP="00CE2B70">
            <w:pPr>
              <w:spacing w:line="280" w:lineRule="exact"/>
              <w:jc w:val="center"/>
              <w:rPr>
                <w:rFonts w:ascii="仿宋" w:eastAsia="仿宋" w:hAnsi="仿宋" w:hint="eastAsia"/>
                <w:sz w:val="22"/>
              </w:rPr>
            </w:pPr>
          </w:p>
        </w:tc>
        <w:tc>
          <w:tcPr>
            <w:tcW w:w="3204" w:type="dxa"/>
            <w:gridSpan w:val="5"/>
            <w:vAlign w:val="center"/>
          </w:tcPr>
          <w:p w:rsidR="0077286A" w:rsidRDefault="0077286A" w:rsidP="00CE2B70">
            <w:pPr>
              <w:spacing w:line="280" w:lineRule="exact"/>
              <w:jc w:val="center"/>
              <w:rPr>
                <w:rFonts w:ascii="仿宋" w:eastAsia="仿宋" w:hAnsi="仿宋" w:hint="eastAsia"/>
                <w:sz w:val="22"/>
              </w:rPr>
            </w:pPr>
          </w:p>
        </w:tc>
        <w:tc>
          <w:tcPr>
            <w:tcW w:w="6206" w:type="dxa"/>
            <w:gridSpan w:val="6"/>
            <w:vAlign w:val="center"/>
          </w:tcPr>
          <w:p w:rsidR="0077286A" w:rsidRDefault="0077286A" w:rsidP="00CE2B70">
            <w:pPr>
              <w:spacing w:line="280" w:lineRule="exact"/>
              <w:rPr>
                <w:rFonts w:ascii="仿宋" w:eastAsia="仿宋" w:hAnsi="仿宋" w:hint="eastAsia"/>
                <w:sz w:val="22"/>
              </w:rPr>
            </w:pPr>
          </w:p>
        </w:tc>
      </w:tr>
      <w:tr w:rsidR="0077286A" w:rsidTr="00CE2B70">
        <w:trPr>
          <w:cantSplit/>
          <w:trHeight w:val="681"/>
          <w:jc w:val="center"/>
        </w:trPr>
        <w:tc>
          <w:tcPr>
            <w:tcW w:w="747" w:type="dxa"/>
            <w:vMerge/>
            <w:vAlign w:val="center"/>
          </w:tcPr>
          <w:p w:rsidR="0077286A" w:rsidRDefault="0077286A" w:rsidP="00CE2B70">
            <w:pPr>
              <w:spacing w:line="280" w:lineRule="exact"/>
              <w:jc w:val="center"/>
              <w:rPr>
                <w:rFonts w:ascii="仿宋" w:eastAsia="仿宋" w:hAnsi="仿宋" w:hint="eastAsia"/>
                <w:sz w:val="22"/>
              </w:rPr>
            </w:pPr>
          </w:p>
        </w:tc>
        <w:tc>
          <w:tcPr>
            <w:tcW w:w="3204" w:type="dxa"/>
            <w:gridSpan w:val="5"/>
            <w:vAlign w:val="center"/>
          </w:tcPr>
          <w:p w:rsidR="0077286A" w:rsidRDefault="0077286A" w:rsidP="00CE2B70">
            <w:pPr>
              <w:spacing w:line="280" w:lineRule="exact"/>
              <w:jc w:val="left"/>
              <w:rPr>
                <w:rFonts w:ascii="仿宋" w:eastAsia="仿宋" w:hAnsi="仿宋" w:hint="eastAsia"/>
                <w:sz w:val="22"/>
              </w:rPr>
            </w:pPr>
          </w:p>
        </w:tc>
        <w:tc>
          <w:tcPr>
            <w:tcW w:w="6206" w:type="dxa"/>
            <w:gridSpan w:val="6"/>
            <w:vAlign w:val="center"/>
          </w:tcPr>
          <w:p w:rsidR="0077286A" w:rsidRDefault="0077286A" w:rsidP="00CE2B70">
            <w:pPr>
              <w:spacing w:line="280" w:lineRule="exact"/>
              <w:rPr>
                <w:rFonts w:ascii="仿宋" w:eastAsia="仿宋" w:hAnsi="仿宋" w:hint="eastAsia"/>
                <w:sz w:val="22"/>
              </w:rPr>
            </w:pPr>
          </w:p>
        </w:tc>
      </w:tr>
      <w:tr w:rsidR="0077286A" w:rsidTr="00CE2B70">
        <w:trPr>
          <w:cantSplit/>
          <w:trHeight w:val="679"/>
          <w:jc w:val="center"/>
        </w:trPr>
        <w:tc>
          <w:tcPr>
            <w:tcW w:w="747" w:type="dxa"/>
            <w:vMerge w:val="restart"/>
            <w:vAlign w:val="center"/>
          </w:tcPr>
          <w:p w:rsidR="0077286A" w:rsidRDefault="0077286A" w:rsidP="00CE2B70">
            <w:pPr>
              <w:jc w:val="center"/>
              <w:rPr>
                <w:rFonts w:ascii="仿宋" w:eastAsia="仿宋" w:hAnsi="仿宋" w:hint="eastAsia"/>
                <w:sz w:val="22"/>
              </w:rPr>
            </w:pPr>
          </w:p>
        </w:tc>
        <w:tc>
          <w:tcPr>
            <w:tcW w:w="3170" w:type="dxa"/>
            <w:gridSpan w:val="4"/>
            <w:vAlign w:val="center"/>
          </w:tcPr>
          <w:p w:rsidR="0077286A" w:rsidRDefault="0077286A" w:rsidP="00CE2B70">
            <w:pPr>
              <w:jc w:val="left"/>
              <w:rPr>
                <w:rFonts w:ascii="仿宋" w:eastAsia="仿宋" w:hAnsi="仿宋" w:hint="eastAsia"/>
                <w:sz w:val="22"/>
              </w:rPr>
            </w:pPr>
          </w:p>
        </w:tc>
        <w:tc>
          <w:tcPr>
            <w:tcW w:w="6240" w:type="dxa"/>
            <w:gridSpan w:val="7"/>
            <w:vAlign w:val="center"/>
          </w:tcPr>
          <w:p w:rsidR="0077286A" w:rsidRDefault="0077286A" w:rsidP="00CE2B70">
            <w:pPr>
              <w:widowControl/>
              <w:jc w:val="left"/>
              <w:rPr>
                <w:rFonts w:ascii="仿宋" w:eastAsia="仿宋" w:hAnsi="仿宋" w:hint="eastAsia"/>
                <w:sz w:val="22"/>
              </w:rPr>
            </w:pPr>
          </w:p>
        </w:tc>
      </w:tr>
      <w:tr w:rsidR="0077286A" w:rsidTr="00CE2B70">
        <w:trPr>
          <w:cantSplit/>
          <w:trHeight w:val="679"/>
          <w:jc w:val="center"/>
        </w:trPr>
        <w:tc>
          <w:tcPr>
            <w:tcW w:w="747" w:type="dxa"/>
            <w:vMerge/>
            <w:vAlign w:val="center"/>
          </w:tcPr>
          <w:p w:rsidR="0077286A" w:rsidRDefault="0077286A" w:rsidP="00CE2B70">
            <w:pPr>
              <w:jc w:val="center"/>
              <w:rPr>
                <w:rFonts w:ascii="仿宋" w:eastAsia="仿宋" w:hAnsi="仿宋" w:hint="eastAsia"/>
                <w:sz w:val="22"/>
              </w:rPr>
            </w:pPr>
          </w:p>
        </w:tc>
        <w:tc>
          <w:tcPr>
            <w:tcW w:w="3170" w:type="dxa"/>
            <w:gridSpan w:val="4"/>
            <w:vAlign w:val="center"/>
          </w:tcPr>
          <w:p w:rsidR="0077286A" w:rsidRDefault="0077286A" w:rsidP="00CE2B70">
            <w:pPr>
              <w:jc w:val="center"/>
              <w:rPr>
                <w:rFonts w:ascii="仿宋" w:eastAsia="仿宋" w:hAnsi="仿宋" w:hint="eastAsia"/>
                <w:sz w:val="22"/>
              </w:rPr>
            </w:pPr>
          </w:p>
        </w:tc>
        <w:tc>
          <w:tcPr>
            <w:tcW w:w="6240" w:type="dxa"/>
            <w:gridSpan w:val="7"/>
            <w:vAlign w:val="center"/>
          </w:tcPr>
          <w:p w:rsidR="0077286A" w:rsidRDefault="0077286A" w:rsidP="00CE2B70">
            <w:pPr>
              <w:jc w:val="center"/>
              <w:rPr>
                <w:rFonts w:ascii="仿宋" w:eastAsia="仿宋" w:hAnsi="仿宋" w:hint="eastAsia"/>
                <w:sz w:val="22"/>
              </w:rPr>
            </w:pPr>
          </w:p>
        </w:tc>
      </w:tr>
      <w:tr w:rsidR="0077286A" w:rsidTr="00CE2B70">
        <w:trPr>
          <w:cantSplit/>
          <w:trHeight w:val="679"/>
          <w:jc w:val="center"/>
        </w:trPr>
        <w:tc>
          <w:tcPr>
            <w:tcW w:w="747" w:type="dxa"/>
            <w:vMerge/>
            <w:vAlign w:val="center"/>
          </w:tcPr>
          <w:p w:rsidR="0077286A" w:rsidRDefault="0077286A" w:rsidP="00CE2B70">
            <w:pPr>
              <w:jc w:val="center"/>
              <w:rPr>
                <w:rFonts w:ascii="仿宋" w:eastAsia="仿宋" w:hAnsi="仿宋" w:hint="eastAsia"/>
                <w:sz w:val="22"/>
              </w:rPr>
            </w:pPr>
          </w:p>
        </w:tc>
        <w:tc>
          <w:tcPr>
            <w:tcW w:w="3170" w:type="dxa"/>
            <w:gridSpan w:val="4"/>
            <w:vAlign w:val="center"/>
          </w:tcPr>
          <w:p w:rsidR="0077286A" w:rsidRDefault="0077286A" w:rsidP="00CE2B70">
            <w:pPr>
              <w:jc w:val="center"/>
              <w:rPr>
                <w:rFonts w:ascii="仿宋" w:eastAsia="仿宋" w:hAnsi="仿宋" w:hint="eastAsia"/>
                <w:sz w:val="22"/>
              </w:rPr>
            </w:pPr>
          </w:p>
        </w:tc>
        <w:tc>
          <w:tcPr>
            <w:tcW w:w="6240" w:type="dxa"/>
            <w:gridSpan w:val="7"/>
            <w:vAlign w:val="center"/>
          </w:tcPr>
          <w:p w:rsidR="0077286A" w:rsidRDefault="0077286A" w:rsidP="00CE2B70">
            <w:pPr>
              <w:jc w:val="center"/>
              <w:rPr>
                <w:rFonts w:ascii="仿宋" w:eastAsia="仿宋" w:hAnsi="仿宋" w:hint="eastAsia"/>
                <w:sz w:val="22"/>
              </w:rPr>
            </w:pPr>
          </w:p>
        </w:tc>
      </w:tr>
      <w:tr w:rsidR="0077286A" w:rsidTr="00CE2B70">
        <w:trPr>
          <w:cantSplit/>
          <w:trHeight w:val="679"/>
          <w:jc w:val="center"/>
        </w:trPr>
        <w:tc>
          <w:tcPr>
            <w:tcW w:w="747" w:type="dxa"/>
            <w:vMerge/>
            <w:vAlign w:val="center"/>
          </w:tcPr>
          <w:p w:rsidR="0077286A" w:rsidRDefault="0077286A" w:rsidP="00CE2B70">
            <w:pPr>
              <w:jc w:val="center"/>
              <w:rPr>
                <w:rFonts w:ascii="仿宋" w:eastAsia="仿宋" w:hAnsi="仿宋" w:hint="eastAsia"/>
                <w:sz w:val="22"/>
              </w:rPr>
            </w:pPr>
          </w:p>
        </w:tc>
        <w:tc>
          <w:tcPr>
            <w:tcW w:w="3170" w:type="dxa"/>
            <w:gridSpan w:val="4"/>
            <w:vAlign w:val="center"/>
          </w:tcPr>
          <w:p w:rsidR="0077286A" w:rsidRDefault="0077286A" w:rsidP="00CE2B70">
            <w:pPr>
              <w:jc w:val="center"/>
              <w:rPr>
                <w:rFonts w:ascii="仿宋" w:eastAsia="仿宋" w:hAnsi="仿宋" w:hint="eastAsia"/>
                <w:sz w:val="22"/>
              </w:rPr>
            </w:pPr>
          </w:p>
        </w:tc>
        <w:tc>
          <w:tcPr>
            <w:tcW w:w="6240" w:type="dxa"/>
            <w:gridSpan w:val="7"/>
            <w:vAlign w:val="center"/>
          </w:tcPr>
          <w:p w:rsidR="0077286A" w:rsidRDefault="0077286A" w:rsidP="00CE2B70">
            <w:pPr>
              <w:jc w:val="center"/>
              <w:rPr>
                <w:rStyle w:val="af3"/>
                <w:rFonts w:hint="eastAsia"/>
              </w:rPr>
            </w:pPr>
          </w:p>
        </w:tc>
      </w:tr>
      <w:tr w:rsidR="0077286A" w:rsidTr="00CE2B70">
        <w:trPr>
          <w:cantSplit/>
          <w:trHeight w:val="679"/>
          <w:jc w:val="center"/>
        </w:trPr>
        <w:tc>
          <w:tcPr>
            <w:tcW w:w="747" w:type="dxa"/>
            <w:vMerge/>
            <w:vAlign w:val="center"/>
          </w:tcPr>
          <w:p w:rsidR="0077286A" w:rsidRDefault="0077286A" w:rsidP="00CE2B70">
            <w:pPr>
              <w:jc w:val="center"/>
              <w:rPr>
                <w:rFonts w:ascii="仿宋" w:eastAsia="仿宋" w:hAnsi="仿宋" w:hint="eastAsia"/>
                <w:sz w:val="22"/>
              </w:rPr>
            </w:pPr>
          </w:p>
        </w:tc>
        <w:tc>
          <w:tcPr>
            <w:tcW w:w="3170" w:type="dxa"/>
            <w:gridSpan w:val="4"/>
            <w:vAlign w:val="center"/>
          </w:tcPr>
          <w:p w:rsidR="0077286A" w:rsidRDefault="0077286A" w:rsidP="00CE2B70">
            <w:pPr>
              <w:jc w:val="center"/>
              <w:rPr>
                <w:rFonts w:ascii="仿宋" w:eastAsia="仿宋" w:hAnsi="仿宋" w:hint="eastAsia"/>
                <w:sz w:val="22"/>
              </w:rPr>
            </w:pPr>
          </w:p>
        </w:tc>
        <w:tc>
          <w:tcPr>
            <w:tcW w:w="6240" w:type="dxa"/>
            <w:gridSpan w:val="7"/>
            <w:vAlign w:val="center"/>
          </w:tcPr>
          <w:p w:rsidR="0077286A" w:rsidRDefault="0077286A" w:rsidP="00CE2B70">
            <w:pPr>
              <w:jc w:val="center"/>
              <w:rPr>
                <w:rFonts w:ascii="仿宋" w:eastAsia="仿宋" w:hAnsi="仿宋" w:hint="eastAsia"/>
                <w:sz w:val="22"/>
              </w:rPr>
            </w:pPr>
          </w:p>
        </w:tc>
      </w:tr>
      <w:tr w:rsidR="0077286A" w:rsidTr="00CE2B70">
        <w:trPr>
          <w:cantSplit/>
          <w:trHeight w:val="1281"/>
          <w:jc w:val="center"/>
        </w:trPr>
        <w:tc>
          <w:tcPr>
            <w:tcW w:w="10157" w:type="dxa"/>
            <w:gridSpan w:val="12"/>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 xml:space="preserve">  </w:t>
            </w:r>
          </w:p>
          <w:p w:rsidR="0077286A" w:rsidRDefault="0077286A" w:rsidP="00CE2B70">
            <w:pPr>
              <w:wordWrap w:val="0"/>
              <w:jc w:val="right"/>
              <w:rPr>
                <w:rFonts w:ascii="仿宋" w:eastAsia="仿宋" w:hAnsi="仿宋" w:hint="eastAsia"/>
                <w:sz w:val="22"/>
              </w:rPr>
            </w:pPr>
            <w:r>
              <w:rPr>
                <w:rFonts w:ascii="仿宋" w:eastAsia="仿宋" w:hAnsi="仿宋" w:hint="eastAsia"/>
                <w:sz w:val="22"/>
              </w:rPr>
              <w:t xml:space="preserve">本人签字：                 </w:t>
            </w:r>
          </w:p>
          <w:p w:rsidR="0077286A" w:rsidRDefault="0077286A" w:rsidP="00CE2B70">
            <w:pPr>
              <w:wordWrap w:val="0"/>
              <w:jc w:val="right"/>
              <w:rPr>
                <w:rFonts w:ascii="仿宋" w:eastAsia="仿宋" w:hAnsi="仿宋" w:hint="eastAsia"/>
                <w:sz w:val="22"/>
              </w:rPr>
            </w:pPr>
          </w:p>
          <w:p w:rsidR="0077286A" w:rsidRDefault="0077286A" w:rsidP="00CE2B70">
            <w:pPr>
              <w:wordWrap w:val="0"/>
              <w:jc w:val="right"/>
              <w:rPr>
                <w:rFonts w:ascii="仿宋" w:eastAsia="仿宋" w:hAnsi="仿宋" w:hint="eastAsia"/>
                <w:sz w:val="22"/>
              </w:rPr>
            </w:pPr>
            <w:r>
              <w:rPr>
                <w:rFonts w:ascii="仿宋" w:eastAsia="仿宋" w:hAnsi="仿宋" w:hint="eastAsia"/>
                <w:sz w:val="22"/>
              </w:rPr>
              <w:t xml:space="preserve">年     月    日   </w:t>
            </w:r>
          </w:p>
        </w:tc>
      </w:tr>
    </w:tbl>
    <w:p w:rsidR="0077286A" w:rsidRDefault="0077286A" w:rsidP="0077286A">
      <w:pPr>
        <w:spacing w:line="360" w:lineRule="exact"/>
        <w:ind w:firstLineChars="200" w:firstLine="422"/>
        <w:rPr>
          <w:rFonts w:ascii="仿宋" w:eastAsia="仿宋" w:hAnsi="仿宋" w:hint="eastAsia"/>
          <w:b/>
        </w:rPr>
      </w:pPr>
      <w:r>
        <w:rPr>
          <w:rFonts w:ascii="仿宋" w:eastAsia="仿宋" w:hAnsi="仿宋" w:hint="eastAsia"/>
          <w:b/>
        </w:rPr>
        <w:t>注：1.工作简历从参加工作开始连续填写；</w:t>
      </w:r>
    </w:p>
    <w:p w:rsidR="0077286A" w:rsidRDefault="0077286A" w:rsidP="0077286A">
      <w:pPr>
        <w:spacing w:line="360" w:lineRule="exact"/>
        <w:ind w:firstLineChars="200" w:firstLine="422"/>
        <w:rPr>
          <w:rFonts w:ascii="仿宋" w:eastAsia="仿宋" w:hAnsi="仿宋" w:hint="eastAsia"/>
          <w:b/>
        </w:rPr>
      </w:pPr>
      <w:r>
        <w:rPr>
          <w:rFonts w:ascii="仿宋" w:eastAsia="仿宋" w:hAnsi="仿宋" w:hint="eastAsia"/>
          <w:b/>
        </w:rPr>
        <w:t xml:space="preserve">    2.每名技术负责人1页。</w:t>
      </w:r>
    </w:p>
    <w:p w:rsidR="0077286A" w:rsidRDefault="0077286A" w:rsidP="0077286A">
      <w:pPr>
        <w:tabs>
          <w:tab w:val="left" w:pos="4560"/>
        </w:tabs>
        <w:jc w:val="center"/>
        <w:rPr>
          <w:rFonts w:ascii="仿宋" w:eastAsia="仿宋" w:hAnsi="仿宋" w:hint="eastAsia"/>
          <w:b/>
          <w:sz w:val="34"/>
        </w:rPr>
      </w:pPr>
    </w:p>
    <w:p w:rsidR="0077286A" w:rsidRDefault="0077286A" w:rsidP="0077286A">
      <w:pPr>
        <w:spacing w:line="460" w:lineRule="exact"/>
        <w:jc w:val="center"/>
        <w:rPr>
          <w:rFonts w:ascii="仿宋" w:eastAsia="仿宋" w:hAnsi="仿宋" w:hint="eastAsia"/>
          <w:b/>
          <w:sz w:val="28"/>
        </w:rPr>
      </w:pPr>
      <w:r w:rsidRPr="0077286A">
        <w:rPr>
          <w:rFonts w:ascii="仿宋" w:eastAsia="仿宋" w:hAnsi="仿宋" w:hint="eastAsia"/>
          <w:b/>
          <w:sz w:val="34"/>
        </w:rPr>
        <w:t>五、</w:t>
      </w:r>
      <w:r>
        <w:rPr>
          <w:rFonts w:ascii="仿宋" w:eastAsia="仿宋" w:hAnsi="仿宋" w:hint="eastAsia"/>
          <w:b/>
          <w:sz w:val="34"/>
        </w:rPr>
        <w:t>技术负责人（或注册人员）基本情况及业绩表</w:t>
      </w:r>
    </w:p>
    <w:p w:rsidR="0077286A" w:rsidRDefault="0077286A" w:rsidP="0077286A">
      <w:pPr>
        <w:spacing w:line="360" w:lineRule="auto"/>
        <w:rPr>
          <w:rFonts w:ascii="仿宋" w:eastAsia="仿宋" w:hAnsi="仿宋" w:hint="eastAsia"/>
          <w:b/>
          <w:sz w:val="24"/>
        </w:rPr>
      </w:pPr>
    </w:p>
    <w:p w:rsidR="0077286A" w:rsidRDefault="0077286A" w:rsidP="0077286A">
      <w:pPr>
        <w:spacing w:line="360" w:lineRule="auto"/>
        <w:rPr>
          <w:rFonts w:ascii="仿宋" w:eastAsia="仿宋" w:hAnsi="仿宋" w:hint="eastAsia"/>
          <w:b/>
          <w:sz w:val="24"/>
        </w:rPr>
      </w:pPr>
      <w:r>
        <w:rPr>
          <w:rFonts w:ascii="仿宋" w:eastAsia="仿宋" w:hAnsi="仿宋" w:hint="eastAsia"/>
          <w:b/>
          <w:sz w:val="24"/>
        </w:rPr>
        <w:t xml:space="preserve">企业名称：（盖章）                                                </w:t>
      </w:r>
    </w:p>
    <w:p w:rsidR="0077286A" w:rsidRDefault="0077286A" w:rsidP="0077286A">
      <w:pPr>
        <w:spacing w:line="360" w:lineRule="auto"/>
        <w:rPr>
          <w:rFonts w:ascii="仿宋" w:eastAsia="仿宋" w:hAnsi="仿宋" w:hint="eastAsia"/>
          <w:b/>
          <w:sz w:val="24"/>
        </w:rPr>
      </w:pPr>
      <w:r>
        <w:rPr>
          <w:rFonts w:ascii="仿宋" w:eastAsia="仿宋" w:hAnsi="仿宋" w:hint="eastAsia"/>
          <w:b/>
          <w:sz w:val="24"/>
        </w:rPr>
        <w:t>填表日期：</w:t>
      </w:r>
    </w:p>
    <w:tbl>
      <w:tblPr>
        <w:tblW w:w="0" w:type="auto"/>
        <w:jc w:val="center"/>
        <w:tblLayout w:type="fixed"/>
        <w:tblCellMar>
          <w:left w:w="28" w:type="dxa"/>
          <w:right w:w="28" w:type="dxa"/>
        </w:tblCellMar>
        <w:tblLook w:val="0000"/>
      </w:tblPr>
      <w:tblGrid>
        <w:gridCol w:w="811"/>
        <w:gridCol w:w="748"/>
        <w:gridCol w:w="1114"/>
        <w:gridCol w:w="930"/>
        <w:gridCol w:w="498"/>
        <w:gridCol w:w="727"/>
        <w:gridCol w:w="311"/>
        <w:gridCol w:w="1070"/>
        <w:gridCol w:w="602"/>
        <w:gridCol w:w="879"/>
        <w:gridCol w:w="559"/>
        <w:gridCol w:w="1731"/>
      </w:tblGrid>
      <w:tr w:rsidR="0077286A" w:rsidTr="00CE2B70">
        <w:trPr>
          <w:trHeight w:val="612"/>
          <w:jc w:val="center"/>
        </w:trPr>
        <w:tc>
          <w:tcPr>
            <w:tcW w:w="1559" w:type="dxa"/>
            <w:gridSpan w:val="2"/>
            <w:tcBorders>
              <w:top w:val="single" w:sz="4" w:space="0" w:color="auto"/>
              <w:left w:val="single" w:sz="4" w:space="0" w:color="auto"/>
              <w:bottom w:val="single" w:sz="6" w:space="0" w:color="auto"/>
              <w:right w:val="single" w:sz="6" w:space="0" w:color="auto"/>
            </w:tcBorders>
            <w:vAlign w:val="center"/>
          </w:tcPr>
          <w:p w:rsidR="0077286A" w:rsidRDefault="0077286A" w:rsidP="00CE2B70">
            <w:pPr>
              <w:jc w:val="center"/>
              <w:rPr>
                <w:rFonts w:ascii="仿宋" w:eastAsia="仿宋" w:hAnsi="仿宋" w:hint="eastAsia"/>
                <w:b/>
                <w:kern w:val="28"/>
                <w:position w:val="-40"/>
                <w:sz w:val="24"/>
              </w:rPr>
            </w:pPr>
            <w:r>
              <w:rPr>
                <w:rFonts w:ascii="仿宋" w:eastAsia="仿宋" w:hAnsi="仿宋" w:hint="eastAsia"/>
                <w:b/>
                <w:kern w:val="28"/>
                <w:position w:val="-40"/>
                <w:sz w:val="24"/>
              </w:rPr>
              <w:t>姓    名</w:t>
            </w:r>
          </w:p>
        </w:tc>
        <w:tc>
          <w:tcPr>
            <w:tcW w:w="2542" w:type="dxa"/>
            <w:gridSpan w:val="3"/>
            <w:tcBorders>
              <w:top w:val="single" w:sz="4" w:space="0" w:color="auto"/>
              <w:left w:val="single" w:sz="6" w:space="0" w:color="auto"/>
              <w:bottom w:val="single" w:sz="6" w:space="0" w:color="auto"/>
              <w:right w:val="single" w:sz="6" w:space="0" w:color="auto"/>
            </w:tcBorders>
            <w:vAlign w:val="center"/>
          </w:tcPr>
          <w:p w:rsidR="0077286A" w:rsidRDefault="0077286A" w:rsidP="00CE2B70">
            <w:pPr>
              <w:jc w:val="center"/>
              <w:rPr>
                <w:rFonts w:ascii="仿宋" w:eastAsia="仿宋" w:hAnsi="仿宋" w:hint="eastAsia"/>
                <w:b/>
                <w:kern w:val="28"/>
                <w:position w:val="-40"/>
                <w:sz w:val="24"/>
              </w:rPr>
            </w:pPr>
          </w:p>
        </w:tc>
        <w:tc>
          <w:tcPr>
            <w:tcW w:w="727" w:type="dxa"/>
            <w:tcBorders>
              <w:top w:val="single" w:sz="4" w:space="0" w:color="auto"/>
              <w:left w:val="single" w:sz="6" w:space="0" w:color="auto"/>
              <w:bottom w:val="single" w:sz="6" w:space="0" w:color="auto"/>
              <w:right w:val="single" w:sz="6" w:space="0" w:color="auto"/>
            </w:tcBorders>
            <w:vAlign w:val="center"/>
          </w:tcPr>
          <w:p w:rsidR="0077286A" w:rsidRDefault="0077286A" w:rsidP="00CE2B70">
            <w:pPr>
              <w:jc w:val="center"/>
              <w:rPr>
                <w:rFonts w:ascii="仿宋" w:eastAsia="仿宋" w:hAnsi="仿宋" w:hint="eastAsia"/>
                <w:b/>
                <w:kern w:val="28"/>
                <w:position w:val="-40"/>
                <w:sz w:val="24"/>
              </w:rPr>
            </w:pPr>
            <w:r>
              <w:rPr>
                <w:rFonts w:ascii="仿宋" w:eastAsia="仿宋" w:hAnsi="仿宋" w:hint="eastAsia"/>
                <w:b/>
                <w:kern w:val="28"/>
                <w:position w:val="-40"/>
                <w:sz w:val="24"/>
              </w:rPr>
              <w:t>性别</w:t>
            </w:r>
          </w:p>
        </w:tc>
        <w:tc>
          <w:tcPr>
            <w:tcW w:w="1381" w:type="dxa"/>
            <w:gridSpan w:val="2"/>
            <w:tcBorders>
              <w:top w:val="single" w:sz="4" w:space="0" w:color="auto"/>
              <w:left w:val="single" w:sz="6" w:space="0" w:color="auto"/>
              <w:bottom w:val="single" w:sz="6" w:space="0" w:color="auto"/>
              <w:right w:val="single" w:sz="6" w:space="0" w:color="auto"/>
            </w:tcBorders>
            <w:vAlign w:val="center"/>
          </w:tcPr>
          <w:p w:rsidR="0077286A" w:rsidRDefault="0077286A" w:rsidP="00CE2B70">
            <w:pPr>
              <w:jc w:val="center"/>
              <w:rPr>
                <w:rFonts w:ascii="仿宋" w:eastAsia="仿宋" w:hAnsi="仿宋" w:hint="eastAsia"/>
                <w:b/>
                <w:kern w:val="28"/>
                <w:position w:val="-40"/>
                <w:sz w:val="24"/>
              </w:rPr>
            </w:pPr>
          </w:p>
        </w:tc>
        <w:tc>
          <w:tcPr>
            <w:tcW w:w="1481" w:type="dxa"/>
            <w:gridSpan w:val="2"/>
            <w:tcBorders>
              <w:top w:val="single" w:sz="4" w:space="0" w:color="auto"/>
              <w:left w:val="single" w:sz="6" w:space="0" w:color="auto"/>
              <w:bottom w:val="single" w:sz="6" w:space="0" w:color="auto"/>
              <w:right w:val="single" w:sz="6" w:space="0" w:color="auto"/>
            </w:tcBorders>
            <w:vAlign w:val="center"/>
          </w:tcPr>
          <w:p w:rsidR="0077286A" w:rsidRDefault="0077286A" w:rsidP="00CE2B70">
            <w:pPr>
              <w:jc w:val="center"/>
              <w:rPr>
                <w:rFonts w:ascii="仿宋" w:eastAsia="仿宋" w:hAnsi="仿宋" w:hint="eastAsia"/>
                <w:b/>
                <w:kern w:val="28"/>
                <w:position w:val="-40"/>
                <w:sz w:val="24"/>
              </w:rPr>
            </w:pPr>
            <w:r>
              <w:rPr>
                <w:rFonts w:ascii="仿宋" w:eastAsia="仿宋" w:hAnsi="仿宋" w:hint="eastAsia"/>
                <w:b/>
                <w:kern w:val="28"/>
                <w:position w:val="-40"/>
                <w:sz w:val="24"/>
              </w:rPr>
              <w:t>技术职称</w:t>
            </w:r>
          </w:p>
        </w:tc>
        <w:tc>
          <w:tcPr>
            <w:tcW w:w="2290" w:type="dxa"/>
            <w:gridSpan w:val="2"/>
            <w:tcBorders>
              <w:top w:val="single" w:sz="4" w:space="0" w:color="auto"/>
              <w:left w:val="single" w:sz="6" w:space="0" w:color="auto"/>
              <w:bottom w:val="single" w:sz="6" w:space="0" w:color="auto"/>
              <w:right w:val="single" w:sz="4" w:space="0" w:color="auto"/>
            </w:tcBorders>
            <w:vAlign w:val="center"/>
          </w:tcPr>
          <w:p w:rsidR="0077286A" w:rsidRDefault="0077286A" w:rsidP="00CE2B70">
            <w:pPr>
              <w:jc w:val="center"/>
              <w:rPr>
                <w:rFonts w:ascii="仿宋" w:eastAsia="仿宋" w:hAnsi="仿宋" w:hint="eastAsia"/>
                <w:b/>
                <w:kern w:val="28"/>
                <w:position w:val="-40"/>
                <w:sz w:val="24"/>
              </w:rPr>
            </w:pPr>
          </w:p>
        </w:tc>
      </w:tr>
      <w:tr w:rsidR="0077286A" w:rsidTr="00CE2B70">
        <w:trPr>
          <w:trHeight w:val="522"/>
          <w:jc w:val="center"/>
        </w:trPr>
        <w:tc>
          <w:tcPr>
            <w:tcW w:w="1559" w:type="dxa"/>
            <w:gridSpan w:val="2"/>
            <w:tcBorders>
              <w:top w:val="single" w:sz="6" w:space="0" w:color="auto"/>
              <w:left w:val="single" w:sz="4" w:space="0" w:color="auto"/>
              <w:bottom w:val="single" w:sz="6" w:space="0" w:color="auto"/>
              <w:right w:val="single" w:sz="6" w:space="0" w:color="auto"/>
            </w:tcBorders>
            <w:vAlign w:val="center"/>
          </w:tcPr>
          <w:p w:rsidR="0077286A" w:rsidRDefault="0077286A" w:rsidP="00CE2B70">
            <w:pPr>
              <w:jc w:val="center"/>
              <w:rPr>
                <w:rFonts w:ascii="仿宋" w:eastAsia="仿宋" w:hAnsi="仿宋" w:hint="eastAsia"/>
                <w:b/>
                <w:kern w:val="28"/>
                <w:position w:val="-40"/>
                <w:sz w:val="24"/>
              </w:rPr>
            </w:pPr>
            <w:r>
              <w:rPr>
                <w:rFonts w:ascii="仿宋" w:eastAsia="仿宋" w:hAnsi="仿宋" w:hint="eastAsia"/>
                <w:b/>
                <w:kern w:val="28"/>
                <w:position w:val="-40"/>
                <w:sz w:val="24"/>
              </w:rPr>
              <w:t>身份证号</w:t>
            </w:r>
          </w:p>
        </w:tc>
        <w:tc>
          <w:tcPr>
            <w:tcW w:w="2542" w:type="dxa"/>
            <w:gridSpan w:val="3"/>
            <w:tcBorders>
              <w:top w:val="single" w:sz="6" w:space="0" w:color="auto"/>
              <w:left w:val="single" w:sz="6" w:space="0" w:color="auto"/>
              <w:bottom w:val="single" w:sz="6" w:space="0" w:color="auto"/>
              <w:right w:val="single" w:sz="6" w:space="0" w:color="auto"/>
            </w:tcBorders>
            <w:vAlign w:val="center"/>
          </w:tcPr>
          <w:p w:rsidR="0077286A" w:rsidRDefault="0077286A" w:rsidP="00CE2B70">
            <w:pPr>
              <w:jc w:val="center"/>
              <w:rPr>
                <w:rFonts w:ascii="仿宋" w:eastAsia="仿宋" w:hAnsi="仿宋" w:hint="eastAsia"/>
                <w:b/>
                <w:kern w:val="28"/>
                <w:position w:val="-40"/>
                <w:sz w:val="24"/>
              </w:rPr>
            </w:pPr>
          </w:p>
        </w:tc>
        <w:tc>
          <w:tcPr>
            <w:tcW w:w="727" w:type="dxa"/>
            <w:tcBorders>
              <w:top w:val="single" w:sz="6" w:space="0" w:color="auto"/>
              <w:left w:val="single" w:sz="6" w:space="0" w:color="auto"/>
              <w:bottom w:val="single" w:sz="6" w:space="0" w:color="auto"/>
              <w:right w:val="single" w:sz="6" w:space="0" w:color="auto"/>
            </w:tcBorders>
            <w:vAlign w:val="center"/>
          </w:tcPr>
          <w:p w:rsidR="0077286A" w:rsidRDefault="0077286A" w:rsidP="00CE2B70">
            <w:pPr>
              <w:jc w:val="center"/>
              <w:rPr>
                <w:rFonts w:ascii="仿宋" w:eastAsia="仿宋" w:hAnsi="仿宋" w:hint="eastAsia"/>
                <w:b/>
                <w:kern w:val="28"/>
                <w:position w:val="-40"/>
                <w:sz w:val="24"/>
              </w:rPr>
            </w:pPr>
            <w:r>
              <w:rPr>
                <w:rFonts w:ascii="仿宋" w:eastAsia="仿宋" w:hAnsi="仿宋" w:hint="eastAsia"/>
                <w:b/>
                <w:kern w:val="28"/>
                <w:position w:val="-40"/>
                <w:sz w:val="24"/>
              </w:rPr>
              <w:t>学历</w:t>
            </w:r>
          </w:p>
        </w:tc>
        <w:tc>
          <w:tcPr>
            <w:tcW w:w="1381" w:type="dxa"/>
            <w:gridSpan w:val="2"/>
            <w:tcBorders>
              <w:top w:val="single" w:sz="6" w:space="0" w:color="auto"/>
              <w:left w:val="single" w:sz="6" w:space="0" w:color="auto"/>
              <w:bottom w:val="single" w:sz="6" w:space="0" w:color="auto"/>
              <w:right w:val="single" w:sz="6" w:space="0" w:color="auto"/>
            </w:tcBorders>
            <w:vAlign w:val="center"/>
          </w:tcPr>
          <w:p w:rsidR="0077286A" w:rsidRDefault="0077286A" w:rsidP="00CE2B70">
            <w:pPr>
              <w:jc w:val="center"/>
              <w:rPr>
                <w:rFonts w:ascii="仿宋" w:eastAsia="仿宋" w:hAnsi="仿宋" w:hint="eastAsia"/>
                <w:b/>
                <w:kern w:val="28"/>
                <w:position w:val="-40"/>
                <w:sz w:val="24"/>
              </w:rPr>
            </w:pPr>
          </w:p>
        </w:tc>
        <w:tc>
          <w:tcPr>
            <w:tcW w:w="1481" w:type="dxa"/>
            <w:gridSpan w:val="2"/>
            <w:tcBorders>
              <w:top w:val="single" w:sz="6" w:space="0" w:color="auto"/>
              <w:left w:val="single" w:sz="6" w:space="0" w:color="auto"/>
              <w:bottom w:val="single" w:sz="6" w:space="0" w:color="auto"/>
              <w:right w:val="single" w:sz="6" w:space="0" w:color="auto"/>
            </w:tcBorders>
            <w:vAlign w:val="center"/>
          </w:tcPr>
          <w:p w:rsidR="0077286A" w:rsidRDefault="0077286A" w:rsidP="00CE2B70">
            <w:pPr>
              <w:jc w:val="center"/>
              <w:rPr>
                <w:rFonts w:ascii="仿宋" w:eastAsia="仿宋" w:hAnsi="仿宋" w:hint="eastAsia"/>
                <w:b/>
                <w:kern w:val="28"/>
                <w:position w:val="-40"/>
                <w:sz w:val="24"/>
              </w:rPr>
            </w:pPr>
            <w:r>
              <w:rPr>
                <w:rFonts w:ascii="仿宋" w:eastAsia="仿宋" w:hAnsi="仿宋" w:hint="eastAsia"/>
                <w:b/>
                <w:kern w:val="28"/>
                <w:position w:val="-40"/>
                <w:sz w:val="24"/>
              </w:rPr>
              <w:t>所学专业</w:t>
            </w:r>
          </w:p>
        </w:tc>
        <w:tc>
          <w:tcPr>
            <w:tcW w:w="2290" w:type="dxa"/>
            <w:gridSpan w:val="2"/>
            <w:tcBorders>
              <w:top w:val="single" w:sz="6" w:space="0" w:color="auto"/>
              <w:left w:val="single" w:sz="6" w:space="0" w:color="auto"/>
              <w:bottom w:val="single" w:sz="6" w:space="0" w:color="auto"/>
              <w:right w:val="single" w:sz="4" w:space="0" w:color="auto"/>
            </w:tcBorders>
            <w:vAlign w:val="center"/>
          </w:tcPr>
          <w:p w:rsidR="0077286A" w:rsidRDefault="0077286A" w:rsidP="00CE2B70">
            <w:pPr>
              <w:jc w:val="center"/>
              <w:rPr>
                <w:rFonts w:ascii="仿宋" w:eastAsia="仿宋" w:hAnsi="仿宋" w:hint="eastAsia"/>
                <w:b/>
                <w:kern w:val="28"/>
                <w:position w:val="-40"/>
                <w:sz w:val="24"/>
              </w:rPr>
            </w:pPr>
          </w:p>
        </w:tc>
      </w:tr>
      <w:tr w:rsidR="0077286A" w:rsidTr="00CE2B70">
        <w:trPr>
          <w:trHeight w:hRule="exact" w:val="2478"/>
          <w:jc w:val="center"/>
        </w:trPr>
        <w:tc>
          <w:tcPr>
            <w:tcW w:w="9980" w:type="dxa"/>
            <w:gridSpan w:val="12"/>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hint="eastAsia"/>
                <w:b/>
                <w:kern w:val="28"/>
                <w:position w:val="-40"/>
                <w:sz w:val="24"/>
              </w:rPr>
            </w:pPr>
            <w:r>
              <w:rPr>
                <w:rFonts w:ascii="仿宋" w:eastAsia="仿宋" w:hAnsi="仿宋" w:hint="eastAsia"/>
                <w:b/>
                <w:kern w:val="28"/>
                <w:position w:val="-40"/>
                <w:sz w:val="24"/>
              </w:rPr>
              <w:t>从业简历</w:t>
            </w:r>
          </w:p>
          <w:p w:rsidR="0077286A" w:rsidRDefault="0077286A" w:rsidP="00CE2B70">
            <w:pPr>
              <w:rPr>
                <w:rFonts w:ascii="Arial" w:eastAsia="宋体" w:hAnsi="Arial" w:cs="Arial"/>
                <w:color w:val="333333"/>
                <w:sz w:val="19"/>
                <w:szCs w:val="19"/>
              </w:rPr>
            </w:pPr>
          </w:p>
          <w:p w:rsidR="0077286A" w:rsidRDefault="0077286A" w:rsidP="00CE2B70">
            <w:pPr>
              <w:rPr>
                <w:rFonts w:ascii="Arial" w:eastAsia="宋体" w:hAnsi="Arial" w:cs="Arial"/>
                <w:color w:val="333333"/>
                <w:sz w:val="19"/>
                <w:szCs w:val="19"/>
              </w:rPr>
            </w:pPr>
          </w:p>
          <w:p w:rsidR="0077286A" w:rsidRDefault="0077286A" w:rsidP="00CE2B70">
            <w:pPr>
              <w:rPr>
                <w:rFonts w:ascii="Arial" w:eastAsia="宋体" w:hAnsi="Arial" w:cs="Arial"/>
                <w:color w:val="333333"/>
                <w:sz w:val="19"/>
                <w:szCs w:val="19"/>
              </w:rPr>
            </w:pPr>
          </w:p>
          <w:p w:rsidR="0077286A" w:rsidRDefault="0077286A" w:rsidP="00CE2B70">
            <w:pPr>
              <w:rPr>
                <w:rFonts w:ascii="Arial" w:eastAsia="宋体" w:hAnsi="Arial" w:cs="Arial"/>
                <w:color w:val="333333"/>
                <w:sz w:val="19"/>
                <w:szCs w:val="19"/>
              </w:rPr>
            </w:pPr>
          </w:p>
          <w:p w:rsidR="0077286A" w:rsidRDefault="0077286A" w:rsidP="00CE2B70">
            <w:pPr>
              <w:rPr>
                <w:rFonts w:ascii="Arial" w:eastAsia="宋体" w:hAnsi="Arial" w:cs="Arial"/>
                <w:color w:val="333333"/>
                <w:sz w:val="19"/>
                <w:szCs w:val="19"/>
              </w:rPr>
            </w:pPr>
          </w:p>
          <w:p w:rsidR="0077286A" w:rsidRDefault="0077286A" w:rsidP="00CE2B70">
            <w:pPr>
              <w:rPr>
                <w:rFonts w:ascii="Arial" w:eastAsia="宋体" w:hAnsi="Arial" w:cs="Arial"/>
                <w:color w:val="333333"/>
                <w:sz w:val="19"/>
                <w:szCs w:val="19"/>
              </w:rPr>
            </w:pPr>
          </w:p>
          <w:p w:rsidR="0077286A" w:rsidRDefault="0077286A" w:rsidP="00CE2B70">
            <w:pPr>
              <w:rPr>
                <w:rFonts w:ascii="Arial" w:eastAsia="宋体" w:hAnsi="Arial" w:cs="Arial"/>
                <w:color w:val="333333"/>
                <w:sz w:val="19"/>
                <w:szCs w:val="19"/>
              </w:rPr>
            </w:pPr>
          </w:p>
        </w:tc>
      </w:tr>
      <w:tr w:rsidR="0077286A" w:rsidTr="00CE2B70">
        <w:trPr>
          <w:trHeight w:val="512"/>
          <w:jc w:val="center"/>
        </w:trPr>
        <w:tc>
          <w:tcPr>
            <w:tcW w:w="9980" w:type="dxa"/>
            <w:gridSpan w:val="12"/>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hint="eastAsia"/>
                <w:b/>
                <w:kern w:val="28"/>
                <w:position w:val="-40"/>
                <w:sz w:val="24"/>
              </w:rPr>
            </w:pPr>
            <w:r>
              <w:rPr>
                <w:rFonts w:ascii="仿宋" w:eastAsia="仿宋" w:hAnsi="仿宋" w:hint="eastAsia"/>
                <w:b/>
                <w:kern w:val="28"/>
                <w:position w:val="-40"/>
                <w:sz w:val="24"/>
              </w:rPr>
              <w:t>本人完成施工项目概况</w:t>
            </w:r>
          </w:p>
        </w:tc>
      </w:tr>
      <w:tr w:rsidR="0077286A" w:rsidTr="00CE2B70">
        <w:trPr>
          <w:trHeight w:val="1497"/>
          <w:jc w:val="center"/>
        </w:trPr>
        <w:tc>
          <w:tcPr>
            <w:tcW w:w="811" w:type="dxa"/>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hint="eastAsia"/>
                <w:b/>
                <w:kern w:val="28"/>
                <w:position w:val="-40"/>
                <w:sz w:val="24"/>
              </w:rPr>
            </w:pPr>
            <w:r>
              <w:rPr>
                <w:rFonts w:ascii="仿宋" w:eastAsia="仿宋" w:hAnsi="仿宋" w:hint="eastAsia"/>
                <w:b/>
                <w:kern w:val="28"/>
                <w:position w:val="-40"/>
                <w:sz w:val="24"/>
              </w:rPr>
              <w:t>序号</w:t>
            </w:r>
          </w:p>
        </w:tc>
        <w:tc>
          <w:tcPr>
            <w:tcW w:w="1862" w:type="dxa"/>
            <w:gridSpan w:val="2"/>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hint="eastAsia"/>
                <w:b/>
                <w:kern w:val="28"/>
                <w:position w:val="-40"/>
                <w:sz w:val="24"/>
              </w:rPr>
            </w:pPr>
            <w:r>
              <w:rPr>
                <w:rFonts w:ascii="仿宋" w:eastAsia="仿宋" w:hAnsi="仿宋" w:hint="eastAsia"/>
                <w:b/>
                <w:kern w:val="28"/>
                <w:position w:val="-40"/>
                <w:sz w:val="24"/>
              </w:rPr>
              <w:t>项目名称</w:t>
            </w:r>
          </w:p>
        </w:tc>
        <w:tc>
          <w:tcPr>
            <w:tcW w:w="930" w:type="dxa"/>
            <w:tcBorders>
              <w:top w:val="single" w:sz="4" w:space="0" w:color="auto"/>
              <w:left w:val="single" w:sz="4" w:space="0" w:color="auto"/>
              <w:bottom w:val="single" w:sz="4" w:space="0" w:color="auto"/>
              <w:right w:val="single" w:sz="4" w:space="0" w:color="auto"/>
            </w:tcBorders>
            <w:vAlign w:val="center"/>
          </w:tcPr>
          <w:p w:rsidR="0077286A" w:rsidRDefault="0077286A" w:rsidP="00CE2B70">
            <w:pPr>
              <w:spacing w:line="0" w:lineRule="atLeast"/>
              <w:jc w:val="center"/>
              <w:rPr>
                <w:rFonts w:ascii="仿宋" w:eastAsia="仿宋" w:hAnsi="仿宋" w:hint="eastAsia"/>
                <w:b/>
                <w:kern w:val="28"/>
                <w:position w:val="-40"/>
                <w:sz w:val="24"/>
              </w:rPr>
            </w:pPr>
            <w:r>
              <w:rPr>
                <w:rFonts w:ascii="仿宋" w:eastAsia="仿宋" w:hAnsi="仿宋" w:hint="eastAsia"/>
                <w:b/>
                <w:kern w:val="28"/>
                <w:position w:val="-40"/>
                <w:sz w:val="24"/>
              </w:rPr>
              <w:t>项目规模</w:t>
            </w:r>
          </w:p>
          <w:p w:rsidR="0077286A" w:rsidRDefault="0077286A" w:rsidP="00CE2B70">
            <w:pPr>
              <w:spacing w:line="0" w:lineRule="atLeast"/>
              <w:jc w:val="center"/>
              <w:rPr>
                <w:rFonts w:ascii="仿宋" w:eastAsia="仿宋" w:hAnsi="仿宋" w:hint="eastAsia"/>
                <w:b/>
                <w:kern w:val="28"/>
                <w:position w:val="-40"/>
                <w:sz w:val="24"/>
              </w:rPr>
            </w:pPr>
            <w:r>
              <w:rPr>
                <w:rFonts w:ascii="仿宋" w:eastAsia="仿宋" w:hAnsi="仿宋" w:hint="eastAsia"/>
                <w:b/>
                <w:kern w:val="28"/>
                <w:position w:val="-40"/>
                <w:sz w:val="24"/>
              </w:rPr>
              <w:t>指标</w:t>
            </w:r>
          </w:p>
        </w:tc>
        <w:tc>
          <w:tcPr>
            <w:tcW w:w="1536" w:type="dxa"/>
            <w:gridSpan w:val="3"/>
            <w:tcBorders>
              <w:top w:val="single" w:sz="4" w:space="0" w:color="auto"/>
              <w:left w:val="single" w:sz="4" w:space="0" w:color="auto"/>
              <w:bottom w:val="single" w:sz="4" w:space="0" w:color="auto"/>
              <w:right w:val="single" w:sz="4" w:space="0" w:color="auto"/>
            </w:tcBorders>
            <w:vAlign w:val="center"/>
          </w:tcPr>
          <w:p w:rsidR="0077286A" w:rsidRDefault="0077286A" w:rsidP="00CE2B70">
            <w:pPr>
              <w:spacing w:line="0" w:lineRule="atLeast"/>
              <w:jc w:val="center"/>
              <w:rPr>
                <w:rFonts w:ascii="仿宋" w:eastAsia="仿宋" w:hAnsi="仿宋" w:hint="eastAsia"/>
                <w:b/>
                <w:kern w:val="28"/>
                <w:position w:val="-40"/>
                <w:sz w:val="24"/>
              </w:rPr>
            </w:pPr>
            <w:r>
              <w:rPr>
                <w:rFonts w:ascii="仿宋" w:eastAsia="仿宋" w:hAnsi="仿宋" w:hint="eastAsia"/>
                <w:b/>
                <w:kern w:val="28"/>
                <w:position w:val="-40"/>
                <w:sz w:val="24"/>
              </w:rPr>
              <w:t>项目</w:t>
            </w:r>
          </w:p>
          <w:p w:rsidR="0077286A" w:rsidRDefault="0077286A" w:rsidP="00CE2B70">
            <w:pPr>
              <w:spacing w:line="0" w:lineRule="atLeast"/>
              <w:jc w:val="center"/>
              <w:rPr>
                <w:rFonts w:ascii="仿宋" w:eastAsia="仿宋" w:hAnsi="仿宋" w:hint="eastAsia"/>
                <w:b/>
                <w:kern w:val="28"/>
                <w:position w:val="-40"/>
                <w:sz w:val="24"/>
              </w:rPr>
            </w:pPr>
            <w:r>
              <w:rPr>
                <w:rFonts w:ascii="仿宋" w:eastAsia="仿宋" w:hAnsi="仿宋" w:hint="eastAsia"/>
                <w:b/>
                <w:kern w:val="28"/>
                <w:position w:val="-40"/>
                <w:sz w:val="24"/>
              </w:rPr>
              <w:t>地址</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hint="eastAsia"/>
                <w:b/>
                <w:kern w:val="28"/>
                <w:position w:val="-40"/>
                <w:sz w:val="24"/>
              </w:rPr>
            </w:pPr>
            <w:r>
              <w:rPr>
                <w:rFonts w:ascii="仿宋" w:eastAsia="仿宋" w:hAnsi="仿宋" w:hint="eastAsia"/>
                <w:b/>
                <w:kern w:val="28"/>
                <w:position w:val="-40"/>
                <w:sz w:val="24"/>
              </w:rPr>
              <w:t>起止</w:t>
            </w:r>
          </w:p>
          <w:p w:rsidR="0077286A" w:rsidRDefault="0077286A" w:rsidP="00CE2B70">
            <w:pPr>
              <w:jc w:val="center"/>
              <w:rPr>
                <w:rFonts w:ascii="仿宋" w:eastAsia="仿宋" w:hAnsi="仿宋" w:hint="eastAsia"/>
                <w:b/>
                <w:kern w:val="28"/>
                <w:position w:val="-40"/>
                <w:sz w:val="24"/>
              </w:rPr>
            </w:pPr>
            <w:r>
              <w:rPr>
                <w:rFonts w:ascii="仿宋" w:eastAsia="仿宋" w:hAnsi="仿宋" w:hint="eastAsia"/>
                <w:b/>
                <w:kern w:val="28"/>
                <w:position w:val="-40"/>
                <w:sz w:val="24"/>
              </w:rPr>
              <w:t>时间</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7286A" w:rsidRDefault="0077286A" w:rsidP="00CE2B70">
            <w:pPr>
              <w:spacing w:line="0" w:lineRule="atLeast"/>
              <w:jc w:val="center"/>
              <w:rPr>
                <w:rFonts w:ascii="仿宋" w:eastAsia="仿宋" w:hAnsi="仿宋" w:hint="eastAsia"/>
                <w:b/>
                <w:kern w:val="28"/>
                <w:position w:val="-40"/>
                <w:sz w:val="24"/>
              </w:rPr>
            </w:pPr>
            <w:r>
              <w:rPr>
                <w:rFonts w:ascii="仿宋" w:eastAsia="仿宋" w:hAnsi="仿宋" w:hint="eastAsia"/>
                <w:b/>
                <w:kern w:val="28"/>
                <w:position w:val="-40"/>
                <w:sz w:val="24"/>
              </w:rPr>
              <w:t>本人在工程项目所担任职务</w:t>
            </w:r>
          </w:p>
        </w:tc>
        <w:tc>
          <w:tcPr>
            <w:tcW w:w="1731" w:type="dxa"/>
            <w:tcBorders>
              <w:top w:val="single" w:sz="4" w:space="0" w:color="auto"/>
              <w:left w:val="single" w:sz="4" w:space="0" w:color="auto"/>
              <w:bottom w:val="single" w:sz="4" w:space="0" w:color="auto"/>
              <w:right w:val="single" w:sz="4" w:space="0" w:color="auto"/>
            </w:tcBorders>
            <w:vAlign w:val="center"/>
          </w:tcPr>
          <w:p w:rsidR="0077286A" w:rsidRDefault="0077286A" w:rsidP="00CE2B70">
            <w:pPr>
              <w:spacing w:line="0" w:lineRule="atLeast"/>
              <w:jc w:val="center"/>
              <w:rPr>
                <w:rFonts w:ascii="仿宋" w:eastAsia="仿宋" w:hAnsi="仿宋" w:hint="eastAsia"/>
                <w:b/>
                <w:kern w:val="28"/>
                <w:position w:val="-40"/>
                <w:sz w:val="24"/>
              </w:rPr>
            </w:pPr>
            <w:r>
              <w:rPr>
                <w:rFonts w:ascii="仿宋" w:eastAsia="仿宋" w:hAnsi="仿宋" w:hint="eastAsia"/>
                <w:b/>
                <w:kern w:val="28"/>
                <w:position w:val="-40"/>
                <w:sz w:val="24"/>
              </w:rPr>
              <w:t>完成项目的建筑业企业及资质等级</w:t>
            </w:r>
          </w:p>
        </w:tc>
      </w:tr>
      <w:tr w:rsidR="0077286A" w:rsidTr="00CE2B70">
        <w:trPr>
          <w:trHeight w:hRule="exact" w:val="1992"/>
          <w:jc w:val="center"/>
        </w:trPr>
        <w:tc>
          <w:tcPr>
            <w:tcW w:w="811" w:type="dxa"/>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hint="eastAsia"/>
                <w:kern w:val="28"/>
                <w:position w:val="-40"/>
                <w:sz w:val="24"/>
                <w:szCs w:val="24"/>
              </w:rPr>
            </w:pPr>
          </w:p>
        </w:tc>
        <w:tc>
          <w:tcPr>
            <w:tcW w:w="1862" w:type="dxa"/>
            <w:gridSpan w:val="2"/>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kern w:val="28"/>
                <w:position w:val="-4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sz w:val="24"/>
                <w:szCs w:val="24"/>
              </w:rPr>
            </w:pPr>
          </w:p>
        </w:tc>
        <w:tc>
          <w:tcPr>
            <w:tcW w:w="1536" w:type="dxa"/>
            <w:gridSpan w:val="3"/>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hint="eastAsia"/>
                <w:kern w:val="28"/>
                <w:position w:val="-40"/>
                <w:sz w:val="24"/>
                <w:szCs w:val="24"/>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kern w:val="28"/>
                <w:position w:val="-40"/>
                <w:sz w:val="24"/>
                <w:szCs w:val="24"/>
              </w:rPr>
            </w:pP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hint="eastAsia"/>
                <w:kern w:val="28"/>
                <w:position w:val="-40"/>
                <w:sz w:val="24"/>
                <w:szCs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kern w:val="28"/>
                <w:position w:val="-40"/>
                <w:sz w:val="24"/>
                <w:szCs w:val="24"/>
              </w:rPr>
            </w:pPr>
          </w:p>
        </w:tc>
      </w:tr>
      <w:tr w:rsidR="0077286A" w:rsidTr="00CE2B70">
        <w:trPr>
          <w:trHeight w:hRule="exact" w:val="1850"/>
          <w:jc w:val="center"/>
        </w:trPr>
        <w:tc>
          <w:tcPr>
            <w:tcW w:w="811" w:type="dxa"/>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hint="eastAsia"/>
                <w:kern w:val="28"/>
                <w:position w:val="-40"/>
                <w:sz w:val="24"/>
                <w:szCs w:val="24"/>
              </w:rPr>
            </w:pPr>
          </w:p>
        </w:tc>
        <w:tc>
          <w:tcPr>
            <w:tcW w:w="1862" w:type="dxa"/>
            <w:gridSpan w:val="2"/>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kern w:val="28"/>
                <w:position w:val="-4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宋体" w:hAnsi="仿宋" w:hint="eastAsia"/>
                <w:kern w:val="28"/>
                <w:position w:val="-40"/>
                <w:sz w:val="24"/>
                <w:szCs w:val="24"/>
              </w:rPr>
            </w:pPr>
          </w:p>
        </w:tc>
        <w:tc>
          <w:tcPr>
            <w:tcW w:w="1536" w:type="dxa"/>
            <w:gridSpan w:val="3"/>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hint="eastAsia"/>
                <w:kern w:val="28"/>
                <w:position w:val="-40"/>
                <w:sz w:val="24"/>
                <w:szCs w:val="24"/>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77286A" w:rsidRDefault="0077286A" w:rsidP="00CE2B70">
            <w:pPr>
              <w:rPr>
                <w:rFonts w:ascii="仿宋" w:eastAsia="仿宋" w:hAnsi="仿宋"/>
                <w:kern w:val="28"/>
                <w:position w:val="-40"/>
                <w:sz w:val="24"/>
                <w:szCs w:val="24"/>
              </w:rPr>
            </w:pP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hint="eastAsia"/>
                <w:kern w:val="28"/>
                <w:position w:val="-40"/>
                <w:sz w:val="24"/>
                <w:szCs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77286A" w:rsidRDefault="0077286A" w:rsidP="00CE2B70">
            <w:pPr>
              <w:jc w:val="center"/>
              <w:rPr>
                <w:rFonts w:ascii="仿宋" w:eastAsia="仿宋" w:hAnsi="仿宋" w:hint="eastAsia"/>
                <w:kern w:val="28"/>
                <w:position w:val="-40"/>
                <w:sz w:val="24"/>
                <w:szCs w:val="24"/>
              </w:rPr>
            </w:pPr>
          </w:p>
        </w:tc>
      </w:tr>
    </w:tbl>
    <w:p w:rsidR="0077286A" w:rsidRDefault="0077286A" w:rsidP="0077286A">
      <w:pPr>
        <w:spacing w:line="400" w:lineRule="exact"/>
        <w:textAlignment w:val="baseline"/>
        <w:rPr>
          <w:rFonts w:ascii="仿宋" w:eastAsia="仿宋" w:hAnsi="仿宋" w:hint="eastAsia"/>
          <w:b/>
          <w:sz w:val="28"/>
        </w:rPr>
      </w:pPr>
      <w:r>
        <w:rPr>
          <w:rFonts w:ascii="仿宋" w:eastAsia="仿宋" w:hAnsi="仿宋" w:hint="eastAsia"/>
          <w:b/>
          <w:sz w:val="28"/>
        </w:rPr>
        <w:t xml:space="preserve">    本人承诺以上填写内容真实有效。我知道隐瞒有关真实情况和填报虚假信息是严重的违法行为，以上关于我本人的基本信息及其业绩如有虚假，本人愿接受住房城乡建设主管部门或其他有关部门依法给予的行政处罚。    </w:t>
      </w:r>
    </w:p>
    <w:p w:rsidR="0077286A" w:rsidRDefault="0077286A" w:rsidP="0077286A">
      <w:pPr>
        <w:jc w:val="center"/>
        <w:rPr>
          <w:rFonts w:ascii="仿宋" w:eastAsia="仿宋" w:hAnsi="仿宋" w:hint="eastAsia"/>
          <w:b/>
          <w:sz w:val="28"/>
        </w:rPr>
      </w:pPr>
      <w:r>
        <w:rPr>
          <w:rFonts w:ascii="仿宋" w:eastAsia="仿宋" w:hAnsi="仿宋" w:hint="eastAsia"/>
          <w:b/>
          <w:sz w:val="28"/>
        </w:rPr>
        <w:t xml:space="preserve">                   本 人 签 字：</w:t>
      </w:r>
    </w:p>
    <w:p w:rsidR="0077286A" w:rsidRDefault="0077286A" w:rsidP="0077286A">
      <w:pPr>
        <w:jc w:val="center"/>
        <w:rPr>
          <w:rFonts w:ascii="仿宋" w:eastAsia="仿宋" w:hAnsi="仿宋" w:hint="eastAsia"/>
          <w:b/>
          <w:sz w:val="28"/>
        </w:rPr>
      </w:pPr>
      <w:r>
        <w:rPr>
          <w:rFonts w:ascii="仿宋" w:eastAsia="仿宋" w:hAnsi="仿宋" w:hint="eastAsia"/>
          <w:b/>
          <w:sz w:val="28"/>
        </w:rPr>
        <w:t xml:space="preserve">                                   年   月   日</w:t>
      </w:r>
    </w:p>
    <w:p w:rsidR="0077286A" w:rsidRDefault="0077286A" w:rsidP="0077286A">
      <w:r>
        <w:rPr>
          <w:rFonts w:ascii="仿宋" w:eastAsia="仿宋" w:hAnsi="仿宋" w:hint="eastAsia"/>
          <w:b/>
          <w:sz w:val="28"/>
        </w:rPr>
        <w:t>注：申报企业须对此材料真实性负责。</w:t>
      </w:r>
    </w:p>
    <w:p w:rsidR="0077286A" w:rsidRDefault="0077286A" w:rsidP="0077286A">
      <w:pPr>
        <w:tabs>
          <w:tab w:val="left" w:pos="4560"/>
        </w:tabs>
        <w:jc w:val="center"/>
        <w:rPr>
          <w:rFonts w:ascii="仿宋" w:eastAsia="仿宋" w:hAnsi="仿宋" w:hint="eastAsia"/>
          <w:b/>
          <w:sz w:val="34"/>
        </w:rPr>
      </w:pPr>
    </w:p>
    <w:p w:rsidR="0077286A" w:rsidRDefault="0077286A" w:rsidP="0077286A">
      <w:pPr>
        <w:tabs>
          <w:tab w:val="left" w:pos="2880"/>
        </w:tabs>
        <w:jc w:val="center"/>
        <w:rPr>
          <w:rFonts w:ascii="仿宋" w:eastAsia="仿宋" w:hAnsi="仿宋" w:hint="eastAsia"/>
          <w:b/>
          <w:sz w:val="34"/>
        </w:rPr>
      </w:pPr>
      <w:r>
        <w:rPr>
          <w:rFonts w:ascii="仿宋" w:eastAsia="仿宋" w:hAnsi="仿宋" w:hint="eastAsia"/>
          <w:b/>
          <w:sz w:val="34"/>
        </w:rPr>
        <w:t>六、企业注册建造师名单</w:t>
      </w:r>
    </w:p>
    <w:p w:rsidR="0077286A" w:rsidRDefault="0077286A" w:rsidP="0077286A">
      <w:pPr>
        <w:ind w:firstLineChars="200" w:firstLine="442"/>
        <w:rPr>
          <w:rFonts w:ascii="仿宋" w:eastAsia="仿宋" w:hAnsi="仿宋" w:hint="eastAsia"/>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1370"/>
        <w:gridCol w:w="2936"/>
        <w:gridCol w:w="1371"/>
        <w:gridCol w:w="1156"/>
        <w:gridCol w:w="2224"/>
      </w:tblGrid>
      <w:tr w:rsidR="0077286A" w:rsidTr="00CE2B70">
        <w:trPr>
          <w:cantSplit/>
          <w:trHeight w:hRule="exact" w:val="594"/>
          <w:jc w:val="center"/>
        </w:trPr>
        <w:tc>
          <w:tcPr>
            <w:tcW w:w="783" w:type="dxa"/>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序号</w:t>
            </w:r>
          </w:p>
        </w:tc>
        <w:tc>
          <w:tcPr>
            <w:tcW w:w="1370" w:type="dxa"/>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姓名</w:t>
            </w:r>
          </w:p>
        </w:tc>
        <w:tc>
          <w:tcPr>
            <w:tcW w:w="2936" w:type="dxa"/>
            <w:vAlign w:val="center"/>
          </w:tcPr>
          <w:p w:rsidR="0077286A" w:rsidRDefault="0077286A" w:rsidP="00CE2B70">
            <w:pPr>
              <w:jc w:val="center"/>
              <w:rPr>
                <w:rFonts w:ascii="仿宋" w:eastAsia="仿宋" w:hAnsi="仿宋" w:hint="eastAsia"/>
                <w:spacing w:val="40"/>
                <w:sz w:val="22"/>
              </w:rPr>
            </w:pPr>
            <w:r>
              <w:rPr>
                <w:rFonts w:ascii="仿宋" w:eastAsia="仿宋" w:hAnsi="仿宋" w:hint="eastAsia"/>
                <w:spacing w:val="40"/>
                <w:sz w:val="22"/>
              </w:rPr>
              <w:t>身份证号码</w:t>
            </w:r>
          </w:p>
        </w:tc>
        <w:tc>
          <w:tcPr>
            <w:tcW w:w="1371" w:type="dxa"/>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专业</w:t>
            </w:r>
          </w:p>
        </w:tc>
        <w:tc>
          <w:tcPr>
            <w:tcW w:w="1156" w:type="dxa"/>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级别</w:t>
            </w:r>
          </w:p>
        </w:tc>
        <w:tc>
          <w:tcPr>
            <w:tcW w:w="2224" w:type="dxa"/>
          </w:tcPr>
          <w:p w:rsidR="0077286A" w:rsidRDefault="0077286A" w:rsidP="00CE2B70">
            <w:pPr>
              <w:spacing w:line="440" w:lineRule="exact"/>
              <w:jc w:val="center"/>
              <w:rPr>
                <w:rFonts w:ascii="仿宋" w:eastAsia="仿宋" w:hAnsi="仿宋" w:hint="eastAsia"/>
                <w:sz w:val="22"/>
              </w:rPr>
            </w:pPr>
            <w:r>
              <w:rPr>
                <w:rFonts w:ascii="仿宋" w:eastAsia="仿宋" w:hAnsi="仿宋" w:hint="eastAsia"/>
                <w:sz w:val="22"/>
              </w:rPr>
              <w:t>注册证书编号</w:t>
            </w:r>
          </w:p>
        </w:tc>
      </w:tr>
      <w:tr w:rsidR="0077286A" w:rsidTr="00CE2B70">
        <w:trPr>
          <w:cantSplit/>
          <w:trHeight w:hRule="exact" w:val="594"/>
          <w:jc w:val="center"/>
        </w:trPr>
        <w:tc>
          <w:tcPr>
            <w:tcW w:w="783" w:type="dxa"/>
            <w:vAlign w:val="center"/>
          </w:tcPr>
          <w:p w:rsidR="0077286A" w:rsidRDefault="0077286A" w:rsidP="00CE2B70">
            <w:pPr>
              <w:spacing w:line="300" w:lineRule="exact"/>
              <w:jc w:val="center"/>
              <w:rPr>
                <w:rFonts w:ascii="仿宋" w:eastAsia="仿宋" w:hAnsi="仿宋"/>
                <w:sz w:val="22"/>
              </w:rPr>
            </w:pPr>
          </w:p>
        </w:tc>
        <w:tc>
          <w:tcPr>
            <w:tcW w:w="1370" w:type="dxa"/>
            <w:vAlign w:val="center"/>
          </w:tcPr>
          <w:p w:rsidR="0077286A" w:rsidRDefault="0077286A" w:rsidP="00CE2B70">
            <w:pPr>
              <w:spacing w:line="300" w:lineRule="exact"/>
              <w:jc w:val="center"/>
              <w:rPr>
                <w:rFonts w:ascii="仿宋" w:eastAsia="仿宋" w:hAnsi="仿宋"/>
                <w:sz w:val="22"/>
              </w:rPr>
            </w:pPr>
          </w:p>
        </w:tc>
        <w:tc>
          <w:tcPr>
            <w:tcW w:w="2936" w:type="dxa"/>
            <w:vAlign w:val="center"/>
          </w:tcPr>
          <w:p w:rsidR="0077286A" w:rsidRDefault="0077286A" w:rsidP="00CE2B70">
            <w:pPr>
              <w:spacing w:line="300" w:lineRule="exact"/>
              <w:jc w:val="center"/>
              <w:rPr>
                <w:rFonts w:ascii="仿宋" w:eastAsia="仿宋" w:hAnsi="仿宋"/>
                <w:sz w:val="22"/>
              </w:rPr>
            </w:pPr>
          </w:p>
        </w:tc>
        <w:tc>
          <w:tcPr>
            <w:tcW w:w="1371" w:type="dxa"/>
            <w:vAlign w:val="center"/>
          </w:tcPr>
          <w:p w:rsidR="0077286A" w:rsidRDefault="0077286A" w:rsidP="00CE2B70">
            <w:pPr>
              <w:spacing w:line="300" w:lineRule="exact"/>
              <w:jc w:val="center"/>
              <w:rPr>
                <w:rFonts w:ascii="仿宋" w:eastAsia="仿宋" w:hAnsi="仿宋"/>
                <w:sz w:val="22"/>
              </w:rPr>
            </w:pPr>
          </w:p>
        </w:tc>
        <w:tc>
          <w:tcPr>
            <w:tcW w:w="1156" w:type="dxa"/>
            <w:vAlign w:val="center"/>
          </w:tcPr>
          <w:p w:rsidR="0077286A" w:rsidRDefault="0077286A" w:rsidP="00CE2B70">
            <w:pPr>
              <w:spacing w:line="300" w:lineRule="exact"/>
              <w:jc w:val="center"/>
              <w:rPr>
                <w:rFonts w:ascii="仿宋" w:eastAsia="仿宋" w:hAnsi="仿宋"/>
                <w:sz w:val="22"/>
              </w:rPr>
            </w:pPr>
          </w:p>
        </w:tc>
        <w:tc>
          <w:tcPr>
            <w:tcW w:w="2224" w:type="dxa"/>
            <w:vAlign w:val="center"/>
          </w:tcPr>
          <w:p w:rsidR="0077286A" w:rsidRDefault="0077286A" w:rsidP="00CE2B70">
            <w:pPr>
              <w:spacing w:line="300" w:lineRule="exact"/>
              <w:ind w:firstLineChars="50" w:firstLine="110"/>
              <w:jc w:val="center"/>
              <w:rPr>
                <w:rFonts w:ascii="仿宋" w:eastAsia="仿宋" w:hAnsi="仿宋"/>
                <w:sz w:val="22"/>
              </w:rPr>
            </w:pPr>
          </w:p>
        </w:tc>
      </w:tr>
      <w:tr w:rsidR="0077286A" w:rsidTr="00CE2B70">
        <w:trPr>
          <w:cantSplit/>
          <w:trHeight w:hRule="exact" w:val="594"/>
          <w:jc w:val="center"/>
        </w:trPr>
        <w:tc>
          <w:tcPr>
            <w:tcW w:w="783" w:type="dxa"/>
            <w:vAlign w:val="center"/>
          </w:tcPr>
          <w:p w:rsidR="0077286A" w:rsidRDefault="0077286A" w:rsidP="00CE2B70">
            <w:pPr>
              <w:spacing w:line="300" w:lineRule="exact"/>
              <w:jc w:val="center"/>
              <w:rPr>
                <w:rFonts w:ascii="仿宋" w:eastAsia="仿宋" w:hAnsi="仿宋"/>
                <w:sz w:val="22"/>
              </w:rPr>
            </w:pPr>
          </w:p>
        </w:tc>
        <w:tc>
          <w:tcPr>
            <w:tcW w:w="1370" w:type="dxa"/>
            <w:vAlign w:val="center"/>
          </w:tcPr>
          <w:p w:rsidR="0077286A" w:rsidRDefault="0077286A" w:rsidP="00CE2B70">
            <w:pPr>
              <w:spacing w:line="300" w:lineRule="exact"/>
              <w:jc w:val="center"/>
              <w:rPr>
                <w:rFonts w:ascii="仿宋" w:eastAsia="仿宋" w:hAnsi="仿宋"/>
                <w:sz w:val="22"/>
              </w:rPr>
            </w:pPr>
          </w:p>
        </w:tc>
        <w:tc>
          <w:tcPr>
            <w:tcW w:w="2936" w:type="dxa"/>
            <w:vAlign w:val="center"/>
          </w:tcPr>
          <w:p w:rsidR="0077286A" w:rsidRDefault="0077286A" w:rsidP="00CE2B70">
            <w:pPr>
              <w:spacing w:line="300" w:lineRule="exact"/>
              <w:jc w:val="center"/>
              <w:rPr>
                <w:rFonts w:ascii="仿宋" w:eastAsia="仿宋" w:hAnsi="仿宋"/>
                <w:sz w:val="22"/>
              </w:rPr>
            </w:pPr>
          </w:p>
        </w:tc>
        <w:tc>
          <w:tcPr>
            <w:tcW w:w="1371" w:type="dxa"/>
            <w:vAlign w:val="center"/>
          </w:tcPr>
          <w:p w:rsidR="0077286A" w:rsidRDefault="0077286A" w:rsidP="00CE2B70">
            <w:pPr>
              <w:spacing w:line="300" w:lineRule="exact"/>
              <w:jc w:val="center"/>
              <w:rPr>
                <w:rFonts w:ascii="仿宋" w:eastAsia="仿宋" w:hAnsi="仿宋"/>
                <w:sz w:val="22"/>
              </w:rPr>
            </w:pPr>
          </w:p>
        </w:tc>
        <w:tc>
          <w:tcPr>
            <w:tcW w:w="1156" w:type="dxa"/>
            <w:vAlign w:val="center"/>
          </w:tcPr>
          <w:p w:rsidR="0077286A" w:rsidRDefault="0077286A" w:rsidP="00CE2B70">
            <w:pPr>
              <w:spacing w:line="300" w:lineRule="exact"/>
              <w:jc w:val="center"/>
              <w:rPr>
                <w:rFonts w:ascii="仿宋" w:eastAsia="仿宋" w:hAnsi="仿宋"/>
                <w:sz w:val="22"/>
              </w:rPr>
            </w:pPr>
          </w:p>
        </w:tc>
        <w:tc>
          <w:tcPr>
            <w:tcW w:w="2224" w:type="dxa"/>
            <w:vAlign w:val="center"/>
          </w:tcPr>
          <w:p w:rsidR="0077286A" w:rsidRDefault="0077286A" w:rsidP="00CE2B70">
            <w:pPr>
              <w:spacing w:line="300" w:lineRule="exact"/>
              <w:jc w:val="center"/>
              <w:rPr>
                <w:rFonts w:ascii="仿宋" w:eastAsia="仿宋" w:hAnsi="仿宋"/>
                <w:sz w:val="22"/>
              </w:rPr>
            </w:pPr>
          </w:p>
        </w:tc>
      </w:tr>
      <w:tr w:rsidR="0077286A" w:rsidTr="00CE2B70">
        <w:trPr>
          <w:cantSplit/>
          <w:trHeight w:hRule="exact" w:val="594"/>
          <w:jc w:val="center"/>
        </w:trPr>
        <w:tc>
          <w:tcPr>
            <w:tcW w:w="783" w:type="dxa"/>
            <w:vAlign w:val="center"/>
          </w:tcPr>
          <w:p w:rsidR="0077286A" w:rsidRDefault="0077286A" w:rsidP="00CE2B70">
            <w:pPr>
              <w:spacing w:line="300" w:lineRule="exact"/>
              <w:jc w:val="center"/>
              <w:rPr>
                <w:rFonts w:ascii="仿宋" w:eastAsia="仿宋" w:hAnsi="仿宋"/>
                <w:sz w:val="22"/>
              </w:rPr>
            </w:pPr>
          </w:p>
        </w:tc>
        <w:tc>
          <w:tcPr>
            <w:tcW w:w="1370" w:type="dxa"/>
            <w:vAlign w:val="center"/>
          </w:tcPr>
          <w:p w:rsidR="0077286A" w:rsidRDefault="0077286A" w:rsidP="00CE2B70">
            <w:pPr>
              <w:spacing w:line="300" w:lineRule="exact"/>
              <w:jc w:val="center"/>
              <w:rPr>
                <w:rFonts w:ascii="仿宋" w:eastAsia="仿宋" w:hAnsi="仿宋"/>
                <w:sz w:val="22"/>
              </w:rPr>
            </w:pPr>
          </w:p>
        </w:tc>
        <w:tc>
          <w:tcPr>
            <w:tcW w:w="2936" w:type="dxa"/>
            <w:vAlign w:val="center"/>
          </w:tcPr>
          <w:p w:rsidR="0077286A" w:rsidRDefault="0077286A" w:rsidP="00CE2B70">
            <w:pPr>
              <w:spacing w:line="300" w:lineRule="exact"/>
              <w:jc w:val="center"/>
              <w:rPr>
                <w:rFonts w:ascii="仿宋" w:eastAsia="仿宋" w:hAnsi="仿宋"/>
                <w:sz w:val="22"/>
              </w:rPr>
            </w:pPr>
          </w:p>
        </w:tc>
        <w:tc>
          <w:tcPr>
            <w:tcW w:w="1371" w:type="dxa"/>
            <w:vAlign w:val="center"/>
          </w:tcPr>
          <w:p w:rsidR="0077286A" w:rsidRDefault="0077286A" w:rsidP="00CE2B70">
            <w:pPr>
              <w:spacing w:line="300" w:lineRule="exact"/>
              <w:jc w:val="center"/>
              <w:rPr>
                <w:rFonts w:ascii="仿宋" w:eastAsia="仿宋" w:hAnsi="仿宋"/>
                <w:sz w:val="22"/>
              </w:rPr>
            </w:pPr>
          </w:p>
        </w:tc>
        <w:tc>
          <w:tcPr>
            <w:tcW w:w="1156" w:type="dxa"/>
            <w:vAlign w:val="center"/>
          </w:tcPr>
          <w:p w:rsidR="0077286A" w:rsidRDefault="0077286A" w:rsidP="00CE2B70">
            <w:pPr>
              <w:spacing w:line="300" w:lineRule="exact"/>
              <w:jc w:val="center"/>
              <w:rPr>
                <w:rFonts w:ascii="仿宋" w:eastAsia="仿宋" w:hAnsi="仿宋"/>
                <w:sz w:val="22"/>
              </w:rPr>
            </w:pPr>
          </w:p>
        </w:tc>
        <w:tc>
          <w:tcPr>
            <w:tcW w:w="2224" w:type="dxa"/>
            <w:vAlign w:val="center"/>
          </w:tcPr>
          <w:p w:rsidR="0077286A" w:rsidRDefault="0077286A" w:rsidP="00CE2B70">
            <w:pPr>
              <w:spacing w:line="300" w:lineRule="exact"/>
              <w:jc w:val="center"/>
              <w:rPr>
                <w:rFonts w:ascii="仿宋" w:eastAsia="仿宋" w:hAnsi="仿宋"/>
                <w:sz w:val="22"/>
              </w:rPr>
            </w:pPr>
          </w:p>
        </w:tc>
      </w:tr>
      <w:tr w:rsidR="0077286A" w:rsidTr="00CE2B70">
        <w:trPr>
          <w:cantSplit/>
          <w:trHeight w:hRule="exact" w:val="594"/>
          <w:jc w:val="center"/>
        </w:trPr>
        <w:tc>
          <w:tcPr>
            <w:tcW w:w="783" w:type="dxa"/>
            <w:vAlign w:val="center"/>
          </w:tcPr>
          <w:p w:rsidR="0077286A" w:rsidRDefault="0077286A" w:rsidP="00CE2B70">
            <w:pPr>
              <w:jc w:val="center"/>
              <w:rPr>
                <w:rFonts w:ascii="仿宋" w:eastAsia="仿宋" w:hAnsi="仿宋"/>
                <w:sz w:val="22"/>
              </w:rPr>
            </w:pPr>
          </w:p>
        </w:tc>
        <w:tc>
          <w:tcPr>
            <w:tcW w:w="1370" w:type="dxa"/>
            <w:vAlign w:val="center"/>
          </w:tcPr>
          <w:p w:rsidR="0077286A" w:rsidRDefault="0077286A" w:rsidP="00CE2B70">
            <w:pPr>
              <w:jc w:val="center"/>
              <w:rPr>
                <w:rFonts w:ascii="仿宋" w:eastAsia="仿宋" w:hAnsi="仿宋"/>
                <w:sz w:val="22"/>
              </w:rPr>
            </w:pPr>
          </w:p>
        </w:tc>
        <w:tc>
          <w:tcPr>
            <w:tcW w:w="2936" w:type="dxa"/>
            <w:vAlign w:val="center"/>
          </w:tcPr>
          <w:p w:rsidR="0077286A" w:rsidRDefault="0077286A" w:rsidP="00CE2B70">
            <w:pPr>
              <w:jc w:val="center"/>
              <w:rPr>
                <w:rFonts w:ascii="仿宋" w:eastAsia="仿宋" w:hAnsi="仿宋"/>
                <w:sz w:val="22"/>
              </w:rPr>
            </w:pPr>
          </w:p>
        </w:tc>
        <w:tc>
          <w:tcPr>
            <w:tcW w:w="1371" w:type="dxa"/>
            <w:vAlign w:val="center"/>
          </w:tcPr>
          <w:p w:rsidR="0077286A" w:rsidRDefault="0077286A" w:rsidP="00CE2B70">
            <w:pPr>
              <w:jc w:val="center"/>
              <w:rPr>
                <w:rFonts w:ascii="仿宋" w:eastAsia="仿宋" w:hAnsi="仿宋"/>
                <w:sz w:val="22"/>
              </w:rPr>
            </w:pPr>
          </w:p>
        </w:tc>
        <w:tc>
          <w:tcPr>
            <w:tcW w:w="1156" w:type="dxa"/>
            <w:vAlign w:val="center"/>
          </w:tcPr>
          <w:p w:rsidR="0077286A" w:rsidRDefault="0077286A" w:rsidP="00CE2B70">
            <w:pPr>
              <w:jc w:val="center"/>
              <w:rPr>
                <w:rFonts w:ascii="仿宋" w:eastAsia="仿宋" w:hAnsi="仿宋"/>
                <w:sz w:val="22"/>
              </w:rPr>
            </w:pPr>
          </w:p>
        </w:tc>
        <w:tc>
          <w:tcPr>
            <w:tcW w:w="2224" w:type="dxa"/>
            <w:vAlign w:val="center"/>
          </w:tcPr>
          <w:p w:rsidR="0077286A" w:rsidRDefault="0077286A" w:rsidP="00CE2B70">
            <w:pPr>
              <w:jc w:val="center"/>
              <w:rPr>
                <w:rFonts w:ascii="仿宋" w:eastAsia="仿宋" w:hAnsi="仿宋"/>
                <w:sz w:val="22"/>
              </w:rPr>
            </w:pPr>
          </w:p>
        </w:tc>
      </w:tr>
      <w:tr w:rsidR="0077286A" w:rsidTr="00CE2B70">
        <w:trPr>
          <w:cantSplit/>
          <w:trHeight w:hRule="exact" w:val="594"/>
          <w:jc w:val="center"/>
        </w:trPr>
        <w:tc>
          <w:tcPr>
            <w:tcW w:w="783" w:type="dxa"/>
            <w:vAlign w:val="center"/>
          </w:tcPr>
          <w:p w:rsidR="0077286A" w:rsidRDefault="0077286A" w:rsidP="00CE2B70">
            <w:pPr>
              <w:jc w:val="center"/>
              <w:rPr>
                <w:rFonts w:ascii="仿宋" w:eastAsia="仿宋" w:hAnsi="仿宋"/>
                <w:sz w:val="22"/>
              </w:rPr>
            </w:pPr>
          </w:p>
        </w:tc>
        <w:tc>
          <w:tcPr>
            <w:tcW w:w="1370" w:type="dxa"/>
            <w:vAlign w:val="center"/>
          </w:tcPr>
          <w:p w:rsidR="0077286A" w:rsidRDefault="0077286A" w:rsidP="00CE2B70">
            <w:pPr>
              <w:jc w:val="center"/>
              <w:rPr>
                <w:rFonts w:ascii="仿宋" w:eastAsia="仿宋" w:hAnsi="仿宋"/>
                <w:sz w:val="22"/>
              </w:rPr>
            </w:pPr>
          </w:p>
        </w:tc>
        <w:tc>
          <w:tcPr>
            <w:tcW w:w="2936" w:type="dxa"/>
            <w:vAlign w:val="center"/>
          </w:tcPr>
          <w:p w:rsidR="0077286A" w:rsidRDefault="0077286A" w:rsidP="00CE2B70">
            <w:pPr>
              <w:jc w:val="center"/>
              <w:rPr>
                <w:rFonts w:ascii="仿宋" w:eastAsia="仿宋" w:hAnsi="仿宋"/>
                <w:sz w:val="22"/>
              </w:rPr>
            </w:pPr>
          </w:p>
        </w:tc>
        <w:tc>
          <w:tcPr>
            <w:tcW w:w="1371" w:type="dxa"/>
            <w:vAlign w:val="center"/>
          </w:tcPr>
          <w:p w:rsidR="0077286A" w:rsidRDefault="0077286A" w:rsidP="00CE2B70">
            <w:pPr>
              <w:jc w:val="center"/>
              <w:rPr>
                <w:rFonts w:ascii="仿宋" w:eastAsia="仿宋" w:hAnsi="仿宋"/>
                <w:sz w:val="22"/>
              </w:rPr>
            </w:pPr>
          </w:p>
        </w:tc>
        <w:tc>
          <w:tcPr>
            <w:tcW w:w="1156" w:type="dxa"/>
            <w:vAlign w:val="center"/>
          </w:tcPr>
          <w:p w:rsidR="0077286A" w:rsidRDefault="0077286A" w:rsidP="00CE2B70">
            <w:pPr>
              <w:jc w:val="center"/>
              <w:rPr>
                <w:rFonts w:ascii="仿宋" w:eastAsia="仿宋" w:hAnsi="仿宋"/>
                <w:sz w:val="22"/>
              </w:rPr>
            </w:pPr>
          </w:p>
        </w:tc>
        <w:tc>
          <w:tcPr>
            <w:tcW w:w="2224" w:type="dxa"/>
            <w:vAlign w:val="center"/>
          </w:tcPr>
          <w:p w:rsidR="0077286A" w:rsidRDefault="0077286A" w:rsidP="00CE2B70">
            <w:pPr>
              <w:jc w:val="center"/>
              <w:rPr>
                <w:rFonts w:ascii="仿宋" w:eastAsia="仿宋" w:hAnsi="仿宋"/>
                <w:sz w:val="22"/>
              </w:rPr>
            </w:pPr>
          </w:p>
        </w:tc>
      </w:tr>
      <w:tr w:rsidR="0077286A" w:rsidTr="00CE2B70">
        <w:trPr>
          <w:cantSplit/>
          <w:trHeight w:hRule="exact" w:val="594"/>
          <w:jc w:val="center"/>
        </w:trPr>
        <w:tc>
          <w:tcPr>
            <w:tcW w:w="783" w:type="dxa"/>
            <w:vAlign w:val="center"/>
          </w:tcPr>
          <w:p w:rsidR="0077286A" w:rsidRDefault="0077286A" w:rsidP="00CE2B70">
            <w:pPr>
              <w:jc w:val="center"/>
              <w:rPr>
                <w:rFonts w:ascii="仿宋" w:eastAsia="仿宋" w:hAnsi="仿宋"/>
                <w:sz w:val="22"/>
              </w:rPr>
            </w:pPr>
          </w:p>
        </w:tc>
        <w:tc>
          <w:tcPr>
            <w:tcW w:w="1370" w:type="dxa"/>
            <w:vAlign w:val="center"/>
          </w:tcPr>
          <w:p w:rsidR="0077286A" w:rsidRDefault="0077286A" w:rsidP="00CE2B70">
            <w:pPr>
              <w:jc w:val="center"/>
              <w:rPr>
                <w:rFonts w:ascii="仿宋" w:eastAsia="仿宋" w:hAnsi="仿宋"/>
                <w:sz w:val="22"/>
              </w:rPr>
            </w:pPr>
          </w:p>
        </w:tc>
        <w:tc>
          <w:tcPr>
            <w:tcW w:w="2936" w:type="dxa"/>
            <w:vAlign w:val="center"/>
          </w:tcPr>
          <w:p w:rsidR="0077286A" w:rsidRDefault="0077286A" w:rsidP="00CE2B70">
            <w:pPr>
              <w:jc w:val="center"/>
              <w:rPr>
                <w:rFonts w:ascii="仿宋" w:eastAsia="仿宋" w:hAnsi="仿宋"/>
                <w:sz w:val="22"/>
              </w:rPr>
            </w:pPr>
          </w:p>
        </w:tc>
        <w:tc>
          <w:tcPr>
            <w:tcW w:w="1371" w:type="dxa"/>
            <w:vAlign w:val="center"/>
          </w:tcPr>
          <w:p w:rsidR="0077286A" w:rsidRDefault="0077286A" w:rsidP="00CE2B70">
            <w:pPr>
              <w:jc w:val="center"/>
              <w:rPr>
                <w:rFonts w:ascii="仿宋" w:eastAsia="仿宋" w:hAnsi="仿宋"/>
                <w:sz w:val="22"/>
              </w:rPr>
            </w:pPr>
          </w:p>
        </w:tc>
        <w:tc>
          <w:tcPr>
            <w:tcW w:w="1156" w:type="dxa"/>
            <w:vAlign w:val="center"/>
          </w:tcPr>
          <w:p w:rsidR="0077286A" w:rsidRDefault="0077286A" w:rsidP="00CE2B70">
            <w:pPr>
              <w:jc w:val="center"/>
              <w:rPr>
                <w:rFonts w:ascii="仿宋" w:eastAsia="仿宋" w:hAnsi="仿宋"/>
                <w:sz w:val="22"/>
              </w:rPr>
            </w:pPr>
          </w:p>
        </w:tc>
        <w:tc>
          <w:tcPr>
            <w:tcW w:w="2224" w:type="dxa"/>
            <w:vAlign w:val="center"/>
          </w:tcPr>
          <w:p w:rsidR="0077286A" w:rsidRDefault="0077286A" w:rsidP="00CE2B70">
            <w:pPr>
              <w:jc w:val="center"/>
              <w:rPr>
                <w:rFonts w:ascii="仿宋" w:eastAsia="仿宋" w:hAnsi="仿宋"/>
                <w:sz w:val="22"/>
              </w:rPr>
            </w:pPr>
          </w:p>
        </w:tc>
      </w:tr>
      <w:tr w:rsidR="0077286A" w:rsidTr="00CE2B70">
        <w:trPr>
          <w:cantSplit/>
          <w:trHeight w:hRule="exact" w:val="594"/>
          <w:jc w:val="center"/>
        </w:trPr>
        <w:tc>
          <w:tcPr>
            <w:tcW w:w="783" w:type="dxa"/>
            <w:vAlign w:val="center"/>
          </w:tcPr>
          <w:p w:rsidR="0077286A" w:rsidRDefault="0077286A" w:rsidP="00CE2B70">
            <w:pPr>
              <w:jc w:val="center"/>
              <w:rPr>
                <w:rFonts w:ascii="仿宋" w:eastAsia="仿宋" w:hAnsi="仿宋"/>
                <w:sz w:val="22"/>
              </w:rPr>
            </w:pPr>
          </w:p>
        </w:tc>
        <w:tc>
          <w:tcPr>
            <w:tcW w:w="1370" w:type="dxa"/>
            <w:vAlign w:val="center"/>
          </w:tcPr>
          <w:p w:rsidR="0077286A" w:rsidRDefault="0077286A" w:rsidP="00CE2B70">
            <w:pPr>
              <w:jc w:val="center"/>
              <w:rPr>
                <w:rFonts w:ascii="仿宋" w:eastAsia="仿宋" w:hAnsi="仿宋"/>
                <w:sz w:val="22"/>
              </w:rPr>
            </w:pPr>
          </w:p>
        </w:tc>
        <w:tc>
          <w:tcPr>
            <w:tcW w:w="2936" w:type="dxa"/>
            <w:vAlign w:val="center"/>
          </w:tcPr>
          <w:p w:rsidR="0077286A" w:rsidRDefault="0077286A" w:rsidP="00CE2B70">
            <w:pPr>
              <w:jc w:val="center"/>
              <w:rPr>
                <w:rFonts w:ascii="仿宋" w:eastAsia="仿宋" w:hAnsi="仿宋"/>
                <w:sz w:val="22"/>
              </w:rPr>
            </w:pPr>
          </w:p>
        </w:tc>
        <w:tc>
          <w:tcPr>
            <w:tcW w:w="1371" w:type="dxa"/>
            <w:vAlign w:val="center"/>
          </w:tcPr>
          <w:p w:rsidR="0077286A" w:rsidRDefault="0077286A" w:rsidP="00CE2B70">
            <w:pPr>
              <w:jc w:val="center"/>
              <w:rPr>
                <w:rFonts w:ascii="仿宋" w:eastAsia="仿宋" w:hAnsi="仿宋"/>
                <w:sz w:val="22"/>
              </w:rPr>
            </w:pPr>
          </w:p>
        </w:tc>
        <w:tc>
          <w:tcPr>
            <w:tcW w:w="1156" w:type="dxa"/>
            <w:vAlign w:val="center"/>
          </w:tcPr>
          <w:p w:rsidR="0077286A" w:rsidRDefault="0077286A" w:rsidP="00CE2B70">
            <w:pPr>
              <w:jc w:val="center"/>
              <w:rPr>
                <w:rFonts w:ascii="仿宋" w:eastAsia="仿宋" w:hAnsi="仿宋"/>
                <w:sz w:val="22"/>
              </w:rPr>
            </w:pPr>
          </w:p>
        </w:tc>
        <w:tc>
          <w:tcPr>
            <w:tcW w:w="2224" w:type="dxa"/>
            <w:vAlign w:val="center"/>
          </w:tcPr>
          <w:p w:rsidR="0077286A" w:rsidRDefault="0077286A" w:rsidP="00CE2B70">
            <w:pPr>
              <w:jc w:val="center"/>
              <w:rPr>
                <w:rFonts w:ascii="仿宋" w:eastAsia="仿宋" w:hAnsi="仿宋"/>
                <w:sz w:val="22"/>
              </w:rPr>
            </w:pPr>
          </w:p>
        </w:tc>
      </w:tr>
      <w:tr w:rsidR="0077286A" w:rsidTr="00CE2B70">
        <w:trPr>
          <w:cantSplit/>
          <w:trHeight w:hRule="exact" w:val="594"/>
          <w:jc w:val="center"/>
        </w:trPr>
        <w:tc>
          <w:tcPr>
            <w:tcW w:w="783" w:type="dxa"/>
            <w:vAlign w:val="center"/>
          </w:tcPr>
          <w:p w:rsidR="0077286A" w:rsidRDefault="0077286A" w:rsidP="00CE2B70">
            <w:pPr>
              <w:jc w:val="center"/>
              <w:rPr>
                <w:rFonts w:ascii="仿宋" w:eastAsia="仿宋" w:hAnsi="仿宋"/>
                <w:sz w:val="22"/>
              </w:rPr>
            </w:pPr>
          </w:p>
        </w:tc>
        <w:tc>
          <w:tcPr>
            <w:tcW w:w="1370" w:type="dxa"/>
            <w:vAlign w:val="center"/>
          </w:tcPr>
          <w:p w:rsidR="0077286A" w:rsidRDefault="0077286A" w:rsidP="00CE2B70">
            <w:pPr>
              <w:jc w:val="center"/>
              <w:rPr>
                <w:rFonts w:ascii="仿宋" w:eastAsia="仿宋" w:hAnsi="仿宋"/>
                <w:sz w:val="22"/>
              </w:rPr>
            </w:pPr>
          </w:p>
        </w:tc>
        <w:tc>
          <w:tcPr>
            <w:tcW w:w="2936" w:type="dxa"/>
            <w:vAlign w:val="center"/>
          </w:tcPr>
          <w:p w:rsidR="0077286A" w:rsidRDefault="0077286A" w:rsidP="00CE2B70">
            <w:pPr>
              <w:jc w:val="center"/>
              <w:rPr>
                <w:rFonts w:ascii="仿宋" w:eastAsia="仿宋" w:hAnsi="仿宋"/>
                <w:sz w:val="22"/>
              </w:rPr>
            </w:pPr>
          </w:p>
        </w:tc>
        <w:tc>
          <w:tcPr>
            <w:tcW w:w="1371" w:type="dxa"/>
            <w:vAlign w:val="center"/>
          </w:tcPr>
          <w:p w:rsidR="0077286A" w:rsidRDefault="0077286A" w:rsidP="00CE2B70">
            <w:pPr>
              <w:jc w:val="center"/>
              <w:rPr>
                <w:rFonts w:ascii="仿宋" w:eastAsia="仿宋" w:hAnsi="仿宋"/>
                <w:sz w:val="22"/>
              </w:rPr>
            </w:pPr>
          </w:p>
        </w:tc>
        <w:tc>
          <w:tcPr>
            <w:tcW w:w="1156" w:type="dxa"/>
            <w:vAlign w:val="center"/>
          </w:tcPr>
          <w:p w:rsidR="0077286A" w:rsidRDefault="0077286A" w:rsidP="00CE2B70">
            <w:pPr>
              <w:jc w:val="center"/>
              <w:rPr>
                <w:rFonts w:ascii="仿宋" w:eastAsia="仿宋" w:hAnsi="仿宋"/>
                <w:sz w:val="22"/>
              </w:rPr>
            </w:pPr>
          </w:p>
        </w:tc>
        <w:tc>
          <w:tcPr>
            <w:tcW w:w="2224" w:type="dxa"/>
            <w:vAlign w:val="center"/>
          </w:tcPr>
          <w:p w:rsidR="0077286A" w:rsidRDefault="0077286A" w:rsidP="00CE2B70">
            <w:pPr>
              <w:jc w:val="center"/>
              <w:rPr>
                <w:rFonts w:ascii="仿宋" w:eastAsia="仿宋" w:hAnsi="仿宋"/>
                <w:sz w:val="22"/>
              </w:rPr>
            </w:pPr>
          </w:p>
        </w:tc>
      </w:tr>
      <w:tr w:rsidR="0077286A" w:rsidTr="00CE2B70">
        <w:trPr>
          <w:cantSplit/>
          <w:trHeight w:hRule="exact" w:val="594"/>
          <w:jc w:val="center"/>
        </w:trPr>
        <w:tc>
          <w:tcPr>
            <w:tcW w:w="783" w:type="dxa"/>
            <w:vAlign w:val="center"/>
          </w:tcPr>
          <w:p w:rsidR="0077286A" w:rsidRDefault="0077286A" w:rsidP="00CE2B70">
            <w:pPr>
              <w:jc w:val="center"/>
              <w:rPr>
                <w:rFonts w:ascii="仿宋" w:eastAsia="仿宋" w:hAnsi="仿宋"/>
                <w:sz w:val="22"/>
              </w:rPr>
            </w:pPr>
          </w:p>
        </w:tc>
        <w:tc>
          <w:tcPr>
            <w:tcW w:w="1370" w:type="dxa"/>
            <w:vAlign w:val="center"/>
          </w:tcPr>
          <w:p w:rsidR="0077286A" w:rsidRDefault="0077286A" w:rsidP="00CE2B70">
            <w:pPr>
              <w:jc w:val="center"/>
              <w:rPr>
                <w:rFonts w:ascii="仿宋" w:eastAsia="仿宋" w:hAnsi="仿宋"/>
                <w:sz w:val="22"/>
              </w:rPr>
            </w:pPr>
          </w:p>
        </w:tc>
        <w:tc>
          <w:tcPr>
            <w:tcW w:w="2936" w:type="dxa"/>
            <w:vAlign w:val="center"/>
          </w:tcPr>
          <w:p w:rsidR="0077286A" w:rsidRDefault="0077286A" w:rsidP="00CE2B70">
            <w:pPr>
              <w:jc w:val="center"/>
              <w:rPr>
                <w:rFonts w:ascii="仿宋" w:eastAsia="仿宋" w:hAnsi="仿宋"/>
                <w:sz w:val="22"/>
              </w:rPr>
            </w:pPr>
          </w:p>
        </w:tc>
        <w:tc>
          <w:tcPr>
            <w:tcW w:w="1371" w:type="dxa"/>
            <w:vAlign w:val="center"/>
          </w:tcPr>
          <w:p w:rsidR="0077286A" w:rsidRDefault="0077286A" w:rsidP="00CE2B70">
            <w:pPr>
              <w:jc w:val="center"/>
              <w:rPr>
                <w:rFonts w:ascii="仿宋" w:eastAsia="仿宋" w:hAnsi="仿宋"/>
                <w:sz w:val="22"/>
              </w:rPr>
            </w:pPr>
          </w:p>
        </w:tc>
        <w:tc>
          <w:tcPr>
            <w:tcW w:w="1156" w:type="dxa"/>
            <w:vAlign w:val="center"/>
          </w:tcPr>
          <w:p w:rsidR="0077286A" w:rsidRDefault="0077286A" w:rsidP="00CE2B70">
            <w:pPr>
              <w:jc w:val="center"/>
              <w:rPr>
                <w:rFonts w:ascii="仿宋" w:eastAsia="仿宋" w:hAnsi="仿宋"/>
                <w:sz w:val="22"/>
              </w:rPr>
            </w:pPr>
          </w:p>
        </w:tc>
        <w:tc>
          <w:tcPr>
            <w:tcW w:w="2224" w:type="dxa"/>
            <w:vAlign w:val="center"/>
          </w:tcPr>
          <w:p w:rsidR="0077286A" w:rsidRDefault="0077286A" w:rsidP="00CE2B70">
            <w:pPr>
              <w:jc w:val="center"/>
              <w:rPr>
                <w:rFonts w:ascii="仿宋" w:eastAsia="仿宋" w:hAnsi="仿宋"/>
                <w:sz w:val="22"/>
              </w:rPr>
            </w:pPr>
          </w:p>
        </w:tc>
      </w:tr>
      <w:tr w:rsidR="0077286A" w:rsidTr="00CE2B70">
        <w:trPr>
          <w:cantSplit/>
          <w:trHeight w:hRule="exact" w:val="594"/>
          <w:jc w:val="center"/>
        </w:trPr>
        <w:tc>
          <w:tcPr>
            <w:tcW w:w="783" w:type="dxa"/>
            <w:vAlign w:val="center"/>
          </w:tcPr>
          <w:p w:rsidR="0077286A" w:rsidRDefault="0077286A" w:rsidP="00CE2B70">
            <w:pPr>
              <w:jc w:val="center"/>
              <w:rPr>
                <w:rFonts w:ascii="仿宋" w:eastAsia="仿宋" w:hAnsi="仿宋"/>
                <w:sz w:val="22"/>
              </w:rPr>
            </w:pPr>
          </w:p>
        </w:tc>
        <w:tc>
          <w:tcPr>
            <w:tcW w:w="1370" w:type="dxa"/>
            <w:vAlign w:val="center"/>
          </w:tcPr>
          <w:p w:rsidR="0077286A" w:rsidRDefault="0077286A" w:rsidP="00CE2B70">
            <w:pPr>
              <w:jc w:val="center"/>
              <w:rPr>
                <w:rFonts w:ascii="仿宋" w:eastAsia="仿宋" w:hAnsi="仿宋"/>
                <w:sz w:val="22"/>
              </w:rPr>
            </w:pPr>
          </w:p>
        </w:tc>
        <w:tc>
          <w:tcPr>
            <w:tcW w:w="2936" w:type="dxa"/>
            <w:vAlign w:val="center"/>
          </w:tcPr>
          <w:p w:rsidR="0077286A" w:rsidRDefault="0077286A" w:rsidP="00CE2B70">
            <w:pPr>
              <w:jc w:val="center"/>
              <w:rPr>
                <w:rFonts w:ascii="仿宋" w:eastAsia="仿宋" w:hAnsi="仿宋"/>
                <w:sz w:val="22"/>
              </w:rPr>
            </w:pPr>
          </w:p>
        </w:tc>
        <w:tc>
          <w:tcPr>
            <w:tcW w:w="1371" w:type="dxa"/>
            <w:vAlign w:val="center"/>
          </w:tcPr>
          <w:p w:rsidR="0077286A" w:rsidRDefault="0077286A" w:rsidP="00CE2B70">
            <w:pPr>
              <w:jc w:val="center"/>
              <w:rPr>
                <w:rFonts w:ascii="仿宋" w:eastAsia="仿宋" w:hAnsi="仿宋"/>
                <w:sz w:val="22"/>
              </w:rPr>
            </w:pPr>
          </w:p>
        </w:tc>
        <w:tc>
          <w:tcPr>
            <w:tcW w:w="1156" w:type="dxa"/>
            <w:vAlign w:val="center"/>
          </w:tcPr>
          <w:p w:rsidR="0077286A" w:rsidRDefault="0077286A" w:rsidP="00CE2B70">
            <w:pPr>
              <w:jc w:val="center"/>
              <w:rPr>
                <w:rFonts w:ascii="仿宋" w:eastAsia="仿宋" w:hAnsi="仿宋"/>
                <w:sz w:val="22"/>
              </w:rPr>
            </w:pPr>
          </w:p>
        </w:tc>
        <w:tc>
          <w:tcPr>
            <w:tcW w:w="2224" w:type="dxa"/>
            <w:vAlign w:val="center"/>
          </w:tcPr>
          <w:p w:rsidR="0077286A" w:rsidRDefault="0077286A" w:rsidP="00CE2B70">
            <w:pPr>
              <w:jc w:val="center"/>
              <w:rPr>
                <w:rFonts w:ascii="仿宋" w:eastAsia="仿宋" w:hAnsi="仿宋"/>
                <w:sz w:val="22"/>
              </w:rPr>
            </w:pPr>
          </w:p>
        </w:tc>
      </w:tr>
      <w:tr w:rsidR="0077286A" w:rsidTr="00CE2B70">
        <w:trPr>
          <w:cantSplit/>
          <w:trHeight w:hRule="exact" w:val="594"/>
          <w:jc w:val="center"/>
        </w:trPr>
        <w:tc>
          <w:tcPr>
            <w:tcW w:w="783" w:type="dxa"/>
            <w:vAlign w:val="center"/>
          </w:tcPr>
          <w:p w:rsidR="0077286A" w:rsidRDefault="0077286A" w:rsidP="00CE2B70">
            <w:pPr>
              <w:jc w:val="center"/>
              <w:rPr>
                <w:rFonts w:ascii="仿宋" w:eastAsia="仿宋" w:hAnsi="仿宋"/>
                <w:sz w:val="22"/>
              </w:rPr>
            </w:pPr>
          </w:p>
        </w:tc>
        <w:tc>
          <w:tcPr>
            <w:tcW w:w="1370" w:type="dxa"/>
            <w:vAlign w:val="center"/>
          </w:tcPr>
          <w:p w:rsidR="0077286A" w:rsidRDefault="0077286A" w:rsidP="00CE2B70">
            <w:pPr>
              <w:jc w:val="center"/>
              <w:rPr>
                <w:rFonts w:ascii="仿宋" w:eastAsia="仿宋" w:hAnsi="仿宋"/>
                <w:sz w:val="22"/>
              </w:rPr>
            </w:pPr>
          </w:p>
        </w:tc>
        <w:tc>
          <w:tcPr>
            <w:tcW w:w="2936" w:type="dxa"/>
            <w:vAlign w:val="center"/>
          </w:tcPr>
          <w:p w:rsidR="0077286A" w:rsidRDefault="0077286A" w:rsidP="00CE2B70">
            <w:pPr>
              <w:jc w:val="center"/>
              <w:rPr>
                <w:rFonts w:ascii="仿宋" w:eastAsia="仿宋" w:hAnsi="仿宋"/>
                <w:sz w:val="22"/>
              </w:rPr>
            </w:pPr>
          </w:p>
        </w:tc>
        <w:tc>
          <w:tcPr>
            <w:tcW w:w="1371" w:type="dxa"/>
            <w:vAlign w:val="center"/>
          </w:tcPr>
          <w:p w:rsidR="0077286A" w:rsidRDefault="0077286A" w:rsidP="00CE2B70">
            <w:pPr>
              <w:jc w:val="center"/>
              <w:rPr>
                <w:rFonts w:ascii="仿宋" w:eastAsia="仿宋" w:hAnsi="仿宋"/>
                <w:sz w:val="22"/>
              </w:rPr>
            </w:pPr>
          </w:p>
        </w:tc>
        <w:tc>
          <w:tcPr>
            <w:tcW w:w="1156" w:type="dxa"/>
            <w:vAlign w:val="center"/>
          </w:tcPr>
          <w:p w:rsidR="0077286A" w:rsidRDefault="0077286A" w:rsidP="00CE2B70">
            <w:pPr>
              <w:jc w:val="center"/>
              <w:rPr>
                <w:rFonts w:ascii="仿宋" w:eastAsia="仿宋" w:hAnsi="仿宋"/>
                <w:sz w:val="22"/>
              </w:rPr>
            </w:pPr>
          </w:p>
        </w:tc>
        <w:tc>
          <w:tcPr>
            <w:tcW w:w="2224" w:type="dxa"/>
            <w:vAlign w:val="center"/>
          </w:tcPr>
          <w:p w:rsidR="0077286A" w:rsidRDefault="0077286A" w:rsidP="00CE2B70">
            <w:pPr>
              <w:jc w:val="center"/>
              <w:rPr>
                <w:rFonts w:ascii="仿宋" w:eastAsia="仿宋" w:hAnsi="仿宋"/>
                <w:sz w:val="22"/>
              </w:rPr>
            </w:pPr>
          </w:p>
        </w:tc>
      </w:tr>
      <w:tr w:rsidR="0077286A" w:rsidTr="00CE2B70">
        <w:trPr>
          <w:cantSplit/>
          <w:trHeight w:hRule="exact" w:val="594"/>
          <w:jc w:val="center"/>
        </w:trPr>
        <w:tc>
          <w:tcPr>
            <w:tcW w:w="783" w:type="dxa"/>
            <w:vAlign w:val="center"/>
          </w:tcPr>
          <w:p w:rsidR="0077286A" w:rsidRDefault="0077286A" w:rsidP="00CE2B70">
            <w:pPr>
              <w:jc w:val="center"/>
              <w:rPr>
                <w:rFonts w:ascii="仿宋" w:eastAsia="仿宋" w:hAnsi="仿宋"/>
                <w:sz w:val="22"/>
              </w:rPr>
            </w:pPr>
          </w:p>
        </w:tc>
        <w:tc>
          <w:tcPr>
            <w:tcW w:w="1370" w:type="dxa"/>
            <w:vAlign w:val="center"/>
          </w:tcPr>
          <w:p w:rsidR="0077286A" w:rsidRDefault="0077286A" w:rsidP="00CE2B70">
            <w:pPr>
              <w:jc w:val="center"/>
              <w:rPr>
                <w:rFonts w:ascii="仿宋" w:eastAsia="仿宋" w:hAnsi="仿宋"/>
                <w:sz w:val="22"/>
              </w:rPr>
            </w:pPr>
          </w:p>
        </w:tc>
        <w:tc>
          <w:tcPr>
            <w:tcW w:w="2936" w:type="dxa"/>
            <w:vAlign w:val="center"/>
          </w:tcPr>
          <w:p w:rsidR="0077286A" w:rsidRDefault="0077286A" w:rsidP="00CE2B70">
            <w:pPr>
              <w:jc w:val="center"/>
              <w:rPr>
                <w:rFonts w:ascii="仿宋" w:eastAsia="仿宋" w:hAnsi="仿宋"/>
                <w:sz w:val="22"/>
              </w:rPr>
            </w:pPr>
          </w:p>
        </w:tc>
        <w:tc>
          <w:tcPr>
            <w:tcW w:w="1371" w:type="dxa"/>
            <w:vAlign w:val="center"/>
          </w:tcPr>
          <w:p w:rsidR="0077286A" w:rsidRDefault="0077286A" w:rsidP="00CE2B70">
            <w:pPr>
              <w:jc w:val="center"/>
              <w:rPr>
                <w:rFonts w:ascii="仿宋" w:eastAsia="仿宋" w:hAnsi="仿宋"/>
                <w:sz w:val="22"/>
              </w:rPr>
            </w:pPr>
          </w:p>
        </w:tc>
        <w:tc>
          <w:tcPr>
            <w:tcW w:w="1156" w:type="dxa"/>
            <w:vAlign w:val="center"/>
          </w:tcPr>
          <w:p w:rsidR="0077286A" w:rsidRDefault="0077286A" w:rsidP="00CE2B70">
            <w:pPr>
              <w:jc w:val="center"/>
              <w:rPr>
                <w:rFonts w:ascii="仿宋" w:eastAsia="仿宋" w:hAnsi="仿宋"/>
                <w:sz w:val="22"/>
              </w:rPr>
            </w:pPr>
          </w:p>
        </w:tc>
        <w:tc>
          <w:tcPr>
            <w:tcW w:w="2224" w:type="dxa"/>
            <w:vAlign w:val="center"/>
          </w:tcPr>
          <w:p w:rsidR="0077286A" w:rsidRDefault="0077286A" w:rsidP="00CE2B70">
            <w:pPr>
              <w:jc w:val="center"/>
              <w:rPr>
                <w:rFonts w:ascii="仿宋" w:eastAsia="仿宋" w:hAnsi="仿宋"/>
                <w:sz w:val="22"/>
              </w:rPr>
            </w:pPr>
          </w:p>
        </w:tc>
      </w:tr>
      <w:tr w:rsidR="0077286A" w:rsidTr="00CE2B70">
        <w:trPr>
          <w:cantSplit/>
          <w:trHeight w:hRule="exact" w:val="549"/>
          <w:jc w:val="center"/>
        </w:trPr>
        <w:tc>
          <w:tcPr>
            <w:tcW w:w="783" w:type="dxa"/>
            <w:vAlign w:val="center"/>
          </w:tcPr>
          <w:p w:rsidR="0077286A" w:rsidRDefault="0077286A" w:rsidP="00CE2B70">
            <w:pPr>
              <w:jc w:val="center"/>
              <w:rPr>
                <w:rFonts w:ascii="仿宋" w:eastAsia="仿宋" w:hAnsi="仿宋" w:hint="eastAsia"/>
                <w:szCs w:val="21"/>
              </w:rPr>
            </w:pPr>
          </w:p>
        </w:tc>
        <w:tc>
          <w:tcPr>
            <w:tcW w:w="1370" w:type="dxa"/>
            <w:vAlign w:val="center"/>
          </w:tcPr>
          <w:p w:rsidR="0077286A" w:rsidRDefault="0077286A" w:rsidP="00CE2B70">
            <w:pPr>
              <w:jc w:val="center"/>
              <w:rPr>
                <w:rFonts w:ascii="仿宋" w:eastAsia="仿宋" w:hAnsi="仿宋" w:hint="eastAsia"/>
                <w:sz w:val="22"/>
              </w:rPr>
            </w:pPr>
          </w:p>
        </w:tc>
        <w:tc>
          <w:tcPr>
            <w:tcW w:w="2936" w:type="dxa"/>
            <w:vAlign w:val="center"/>
          </w:tcPr>
          <w:p w:rsidR="0077286A" w:rsidRDefault="0077286A" w:rsidP="00CE2B70">
            <w:pPr>
              <w:jc w:val="center"/>
              <w:rPr>
                <w:rFonts w:ascii="仿宋" w:eastAsia="仿宋" w:hAnsi="仿宋" w:hint="eastAsia"/>
                <w:sz w:val="22"/>
              </w:rPr>
            </w:pPr>
          </w:p>
        </w:tc>
        <w:tc>
          <w:tcPr>
            <w:tcW w:w="1371" w:type="dxa"/>
            <w:vAlign w:val="center"/>
          </w:tcPr>
          <w:p w:rsidR="0077286A" w:rsidRDefault="0077286A" w:rsidP="00CE2B70">
            <w:pPr>
              <w:jc w:val="center"/>
              <w:rPr>
                <w:rFonts w:ascii="仿宋" w:eastAsia="仿宋" w:hAnsi="仿宋" w:hint="eastAsia"/>
                <w:sz w:val="22"/>
              </w:rPr>
            </w:pPr>
          </w:p>
        </w:tc>
        <w:tc>
          <w:tcPr>
            <w:tcW w:w="1156" w:type="dxa"/>
            <w:vAlign w:val="center"/>
          </w:tcPr>
          <w:p w:rsidR="0077286A" w:rsidRDefault="0077286A" w:rsidP="00CE2B70">
            <w:pPr>
              <w:jc w:val="center"/>
              <w:rPr>
                <w:rFonts w:ascii="仿宋" w:eastAsia="仿宋" w:hAnsi="仿宋" w:hint="eastAsia"/>
                <w:sz w:val="22"/>
              </w:rPr>
            </w:pPr>
          </w:p>
        </w:tc>
        <w:tc>
          <w:tcPr>
            <w:tcW w:w="2224" w:type="dxa"/>
            <w:vAlign w:val="center"/>
          </w:tcPr>
          <w:p w:rsidR="0077286A" w:rsidRDefault="0077286A" w:rsidP="00CE2B70">
            <w:pPr>
              <w:jc w:val="center"/>
              <w:rPr>
                <w:rFonts w:ascii="仿宋" w:eastAsia="仿宋" w:hAnsi="仿宋" w:hint="eastAsia"/>
                <w:sz w:val="22"/>
              </w:rPr>
            </w:pPr>
          </w:p>
        </w:tc>
      </w:tr>
      <w:tr w:rsidR="0077286A" w:rsidTr="00CE2B70">
        <w:trPr>
          <w:cantSplit/>
          <w:trHeight w:hRule="exact" w:val="586"/>
          <w:jc w:val="center"/>
        </w:trPr>
        <w:tc>
          <w:tcPr>
            <w:tcW w:w="783" w:type="dxa"/>
            <w:vAlign w:val="center"/>
          </w:tcPr>
          <w:p w:rsidR="0077286A" w:rsidRDefault="0077286A" w:rsidP="00CE2B70">
            <w:pPr>
              <w:jc w:val="center"/>
              <w:rPr>
                <w:rFonts w:ascii="仿宋" w:eastAsia="仿宋" w:hAnsi="仿宋" w:hint="eastAsia"/>
                <w:szCs w:val="21"/>
              </w:rPr>
            </w:pPr>
          </w:p>
        </w:tc>
        <w:tc>
          <w:tcPr>
            <w:tcW w:w="1370" w:type="dxa"/>
            <w:vAlign w:val="center"/>
          </w:tcPr>
          <w:p w:rsidR="0077286A" w:rsidRDefault="0077286A" w:rsidP="00CE2B70">
            <w:pPr>
              <w:jc w:val="center"/>
              <w:rPr>
                <w:rFonts w:ascii="仿宋" w:eastAsia="仿宋" w:hAnsi="仿宋" w:hint="eastAsia"/>
                <w:sz w:val="22"/>
              </w:rPr>
            </w:pPr>
          </w:p>
        </w:tc>
        <w:tc>
          <w:tcPr>
            <w:tcW w:w="2936" w:type="dxa"/>
            <w:vAlign w:val="center"/>
          </w:tcPr>
          <w:p w:rsidR="0077286A" w:rsidRDefault="0077286A" w:rsidP="00CE2B70">
            <w:pPr>
              <w:jc w:val="center"/>
              <w:rPr>
                <w:rFonts w:ascii="仿宋" w:eastAsia="仿宋" w:hAnsi="仿宋" w:hint="eastAsia"/>
                <w:sz w:val="22"/>
              </w:rPr>
            </w:pPr>
          </w:p>
        </w:tc>
        <w:tc>
          <w:tcPr>
            <w:tcW w:w="1371" w:type="dxa"/>
            <w:vAlign w:val="center"/>
          </w:tcPr>
          <w:p w:rsidR="0077286A" w:rsidRDefault="0077286A" w:rsidP="00CE2B70">
            <w:pPr>
              <w:jc w:val="center"/>
              <w:rPr>
                <w:rFonts w:ascii="仿宋" w:eastAsia="仿宋" w:hAnsi="仿宋" w:hint="eastAsia"/>
                <w:sz w:val="22"/>
              </w:rPr>
            </w:pPr>
          </w:p>
        </w:tc>
        <w:tc>
          <w:tcPr>
            <w:tcW w:w="1156" w:type="dxa"/>
            <w:vAlign w:val="center"/>
          </w:tcPr>
          <w:p w:rsidR="0077286A" w:rsidRDefault="0077286A" w:rsidP="00CE2B70">
            <w:pPr>
              <w:jc w:val="center"/>
              <w:rPr>
                <w:rFonts w:ascii="仿宋" w:eastAsia="仿宋" w:hAnsi="仿宋" w:hint="eastAsia"/>
                <w:sz w:val="22"/>
              </w:rPr>
            </w:pPr>
          </w:p>
        </w:tc>
        <w:tc>
          <w:tcPr>
            <w:tcW w:w="2224" w:type="dxa"/>
            <w:vAlign w:val="center"/>
          </w:tcPr>
          <w:p w:rsidR="0077286A" w:rsidRDefault="0077286A" w:rsidP="00CE2B70">
            <w:pPr>
              <w:jc w:val="center"/>
              <w:rPr>
                <w:rFonts w:ascii="仿宋" w:eastAsia="仿宋" w:hAnsi="仿宋" w:hint="eastAsia"/>
                <w:sz w:val="22"/>
              </w:rPr>
            </w:pPr>
          </w:p>
        </w:tc>
      </w:tr>
      <w:tr w:rsidR="0077286A" w:rsidTr="00CE2B70">
        <w:trPr>
          <w:cantSplit/>
          <w:trHeight w:hRule="exact" w:val="610"/>
          <w:jc w:val="center"/>
        </w:trPr>
        <w:tc>
          <w:tcPr>
            <w:tcW w:w="783" w:type="dxa"/>
            <w:vAlign w:val="center"/>
          </w:tcPr>
          <w:p w:rsidR="0077286A" w:rsidRDefault="0077286A" w:rsidP="00CE2B70">
            <w:pPr>
              <w:jc w:val="center"/>
              <w:rPr>
                <w:rFonts w:ascii="仿宋" w:eastAsia="仿宋" w:hAnsi="仿宋" w:hint="eastAsia"/>
                <w:szCs w:val="21"/>
              </w:rPr>
            </w:pPr>
          </w:p>
        </w:tc>
        <w:tc>
          <w:tcPr>
            <w:tcW w:w="1370" w:type="dxa"/>
            <w:vAlign w:val="center"/>
          </w:tcPr>
          <w:p w:rsidR="0077286A" w:rsidRDefault="0077286A" w:rsidP="00CE2B70">
            <w:pPr>
              <w:jc w:val="center"/>
              <w:rPr>
                <w:rFonts w:ascii="仿宋" w:eastAsia="仿宋" w:hAnsi="仿宋" w:hint="eastAsia"/>
                <w:szCs w:val="21"/>
              </w:rPr>
            </w:pPr>
          </w:p>
        </w:tc>
        <w:tc>
          <w:tcPr>
            <w:tcW w:w="2936" w:type="dxa"/>
            <w:vAlign w:val="center"/>
          </w:tcPr>
          <w:p w:rsidR="0077286A" w:rsidRDefault="0077286A" w:rsidP="00CE2B70">
            <w:pPr>
              <w:jc w:val="center"/>
              <w:rPr>
                <w:rFonts w:ascii="仿宋" w:eastAsia="仿宋" w:hAnsi="仿宋" w:hint="eastAsia"/>
                <w:sz w:val="22"/>
              </w:rPr>
            </w:pPr>
          </w:p>
        </w:tc>
        <w:tc>
          <w:tcPr>
            <w:tcW w:w="1371" w:type="dxa"/>
            <w:vAlign w:val="center"/>
          </w:tcPr>
          <w:p w:rsidR="0077286A" w:rsidRDefault="0077286A" w:rsidP="00CE2B70">
            <w:pPr>
              <w:jc w:val="center"/>
              <w:rPr>
                <w:rFonts w:ascii="仿宋" w:eastAsia="仿宋" w:hAnsi="仿宋" w:hint="eastAsia"/>
                <w:sz w:val="22"/>
              </w:rPr>
            </w:pPr>
          </w:p>
        </w:tc>
        <w:tc>
          <w:tcPr>
            <w:tcW w:w="1156" w:type="dxa"/>
            <w:vAlign w:val="center"/>
          </w:tcPr>
          <w:p w:rsidR="0077286A" w:rsidRDefault="0077286A" w:rsidP="00CE2B70">
            <w:pPr>
              <w:jc w:val="center"/>
              <w:rPr>
                <w:rFonts w:ascii="仿宋" w:eastAsia="仿宋" w:hAnsi="仿宋" w:hint="eastAsia"/>
                <w:sz w:val="22"/>
              </w:rPr>
            </w:pPr>
          </w:p>
        </w:tc>
        <w:tc>
          <w:tcPr>
            <w:tcW w:w="2224" w:type="dxa"/>
            <w:vAlign w:val="center"/>
          </w:tcPr>
          <w:p w:rsidR="0077286A" w:rsidRDefault="0077286A" w:rsidP="00CE2B70">
            <w:pPr>
              <w:jc w:val="center"/>
              <w:rPr>
                <w:rFonts w:ascii="仿宋" w:eastAsia="仿宋" w:hAnsi="仿宋" w:hint="eastAsia"/>
                <w:szCs w:val="21"/>
              </w:rPr>
            </w:pPr>
          </w:p>
        </w:tc>
      </w:tr>
      <w:tr w:rsidR="0077286A" w:rsidTr="00CE2B70">
        <w:trPr>
          <w:cantSplit/>
          <w:trHeight w:hRule="exact" w:val="640"/>
          <w:jc w:val="center"/>
        </w:trPr>
        <w:tc>
          <w:tcPr>
            <w:tcW w:w="783" w:type="dxa"/>
            <w:vAlign w:val="center"/>
          </w:tcPr>
          <w:p w:rsidR="0077286A" w:rsidRDefault="0077286A" w:rsidP="00CE2B70">
            <w:pPr>
              <w:jc w:val="center"/>
              <w:rPr>
                <w:rFonts w:ascii="仿宋" w:eastAsia="仿宋" w:hAnsi="仿宋" w:hint="eastAsia"/>
                <w:sz w:val="24"/>
                <w:szCs w:val="24"/>
              </w:rPr>
            </w:pPr>
          </w:p>
        </w:tc>
        <w:tc>
          <w:tcPr>
            <w:tcW w:w="1370" w:type="dxa"/>
            <w:vAlign w:val="center"/>
          </w:tcPr>
          <w:p w:rsidR="0077286A" w:rsidRDefault="0077286A" w:rsidP="00CE2B70">
            <w:pPr>
              <w:jc w:val="center"/>
              <w:rPr>
                <w:rFonts w:ascii="仿宋" w:eastAsia="仿宋" w:hAnsi="仿宋" w:hint="eastAsia"/>
                <w:sz w:val="24"/>
                <w:szCs w:val="24"/>
              </w:rPr>
            </w:pPr>
          </w:p>
        </w:tc>
        <w:tc>
          <w:tcPr>
            <w:tcW w:w="2936" w:type="dxa"/>
            <w:vAlign w:val="center"/>
          </w:tcPr>
          <w:p w:rsidR="0077286A" w:rsidRDefault="0077286A" w:rsidP="00CE2B70">
            <w:pPr>
              <w:jc w:val="center"/>
              <w:rPr>
                <w:rFonts w:ascii="仿宋" w:eastAsia="仿宋" w:hAnsi="仿宋" w:hint="eastAsia"/>
                <w:sz w:val="24"/>
                <w:szCs w:val="24"/>
              </w:rPr>
            </w:pPr>
          </w:p>
        </w:tc>
        <w:tc>
          <w:tcPr>
            <w:tcW w:w="1371" w:type="dxa"/>
            <w:vAlign w:val="center"/>
          </w:tcPr>
          <w:p w:rsidR="0077286A" w:rsidRDefault="0077286A" w:rsidP="00CE2B70">
            <w:pPr>
              <w:jc w:val="center"/>
              <w:rPr>
                <w:rFonts w:ascii="仿宋" w:eastAsia="仿宋" w:hAnsi="仿宋" w:hint="eastAsia"/>
                <w:sz w:val="24"/>
                <w:szCs w:val="24"/>
              </w:rPr>
            </w:pPr>
          </w:p>
        </w:tc>
        <w:tc>
          <w:tcPr>
            <w:tcW w:w="1156" w:type="dxa"/>
            <w:vAlign w:val="center"/>
          </w:tcPr>
          <w:p w:rsidR="0077286A" w:rsidRDefault="0077286A" w:rsidP="00CE2B70">
            <w:pPr>
              <w:jc w:val="center"/>
              <w:rPr>
                <w:rFonts w:ascii="仿宋" w:eastAsia="仿宋" w:hAnsi="仿宋" w:hint="eastAsia"/>
                <w:sz w:val="24"/>
                <w:szCs w:val="24"/>
              </w:rPr>
            </w:pPr>
          </w:p>
        </w:tc>
        <w:tc>
          <w:tcPr>
            <w:tcW w:w="2224" w:type="dxa"/>
            <w:vAlign w:val="center"/>
          </w:tcPr>
          <w:p w:rsidR="0077286A" w:rsidRDefault="0077286A" w:rsidP="00CE2B70">
            <w:pPr>
              <w:jc w:val="center"/>
              <w:rPr>
                <w:rFonts w:ascii="仿宋" w:eastAsia="仿宋" w:hAnsi="仿宋" w:hint="eastAsia"/>
                <w:sz w:val="24"/>
                <w:szCs w:val="24"/>
              </w:rPr>
            </w:pPr>
          </w:p>
        </w:tc>
      </w:tr>
      <w:tr w:rsidR="0077286A" w:rsidTr="00CE2B70">
        <w:trPr>
          <w:cantSplit/>
          <w:trHeight w:hRule="exact" w:val="564"/>
          <w:jc w:val="center"/>
        </w:trPr>
        <w:tc>
          <w:tcPr>
            <w:tcW w:w="783" w:type="dxa"/>
            <w:vAlign w:val="center"/>
          </w:tcPr>
          <w:p w:rsidR="0077286A" w:rsidRDefault="0077286A" w:rsidP="00CE2B70">
            <w:pPr>
              <w:jc w:val="center"/>
              <w:rPr>
                <w:rFonts w:ascii="仿宋" w:eastAsia="仿宋" w:hAnsi="仿宋" w:hint="eastAsia"/>
                <w:sz w:val="24"/>
                <w:szCs w:val="24"/>
              </w:rPr>
            </w:pPr>
          </w:p>
        </w:tc>
        <w:tc>
          <w:tcPr>
            <w:tcW w:w="1370" w:type="dxa"/>
            <w:vAlign w:val="center"/>
          </w:tcPr>
          <w:p w:rsidR="0077286A" w:rsidRDefault="0077286A" w:rsidP="00CE2B70">
            <w:pPr>
              <w:jc w:val="center"/>
              <w:rPr>
                <w:rFonts w:ascii="仿宋" w:eastAsia="仿宋" w:hAnsi="仿宋" w:hint="eastAsia"/>
                <w:sz w:val="24"/>
                <w:szCs w:val="24"/>
              </w:rPr>
            </w:pPr>
          </w:p>
        </w:tc>
        <w:tc>
          <w:tcPr>
            <w:tcW w:w="2936" w:type="dxa"/>
            <w:vAlign w:val="center"/>
          </w:tcPr>
          <w:p w:rsidR="0077286A" w:rsidRDefault="0077286A" w:rsidP="00CE2B70">
            <w:pPr>
              <w:jc w:val="center"/>
              <w:rPr>
                <w:rFonts w:ascii="仿宋" w:eastAsia="仿宋" w:hAnsi="仿宋" w:hint="eastAsia"/>
                <w:sz w:val="24"/>
                <w:szCs w:val="24"/>
              </w:rPr>
            </w:pPr>
          </w:p>
        </w:tc>
        <w:tc>
          <w:tcPr>
            <w:tcW w:w="1371" w:type="dxa"/>
            <w:vAlign w:val="center"/>
          </w:tcPr>
          <w:p w:rsidR="0077286A" w:rsidRDefault="0077286A" w:rsidP="00CE2B70">
            <w:pPr>
              <w:jc w:val="center"/>
              <w:rPr>
                <w:rFonts w:ascii="仿宋" w:eastAsia="仿宋" w:hAnsi="仿宋" w:hint="eastAsia"/>
                <w:sz w:val="24"/>
                <w:szCs w:val="24"/>
              </w:rPr>
            </w:pPr>
          </w:p>
        </w:tc>
        <w:tc>
          <w:tcPr>
            <w:tcW w:w="1156" w:type="dxa"/>
            <w:vAlign w:val="center"/>
          </w:tcPr>
          <w:p w:rsidR="0077286A" w:rsidRDefault="0077286A" w:rsidP="00CE2B70">
            <w:pPr>
              <w:jc w:val="center"/>
              <w:rPr>
                <w:rFonts w:ascii="仿宋" w:eastAsia="仿宋" w:hAnsi="仿宋" w:hint="eastAsia"/>
                <w:sz w:val="24"/>
                <w:szCs w:val="24"/>
              </w:rPr>
            </w:pPr>
          </w:p>
        </w:tc>
        <w:tc>
          <w:tcPr>
            <w:tcW w:w="2224" w:type="dxa"/>
            <w:vAlign w:val="center"/>
          </w:tcPr>
          <w:p w:rsidR="0077286A" w:rsidRDefault="0077286A" w:rsidP="00CE2B70">
            <w:pPr>
              <w:jc w:val="center"/>
              <w:rPr>
                <w:rFonts w:ascii="仿宋" w:eastAsia="仿宋" w:hAnsi="仿宋" w:hint="eastAsia"/>
                <w:sz w:val="24"/>
                <w:szCs w:val="24"/>
              </w:rPr>
            </w:pPr>
          </w:p>
        </w:tc>
      </w:tr>
      <w:tr w:rsidR="0077286A" w:rsidTr="00CE2B70">
        <w:trPr>
          <w:cantSplit/>
          <w:trHeight w:hRule="exact" w:val="714"/>
          <w:jc w:val="center"/>
        </w:trPr>
        <w:tc>
          <w:tcPr>
            <w:tcW w:w="783" w:type="dxa"/>
            <w:vAlign w:val="center"/>
          </w:tcPr>
          <w:p w:rsidR="0077286A" w:rsidRDefault="0077286A" w:rsidP="00CE2B70">
            <w:pPr>
              <w:jc w:val="center"/>
              <w:rPr>
                <w:rFonts w:ascii="仿宋" w:eastAsia="仿宋" w:hAnsi="仿宋" w:hint="eastAsia"/>
                <w:sz w:val="24"/>
                <w:szCs w:val="24"/>
              </w:rPr>
            </w:pPr>
          </w:p>
        </w:tc>
        <w:tc>
          <w:tcPr>
            <w:tcW w:w="1370" w:type="dxa"/>
            <w:vAlign w:val="center"/>
          </w:tcPr>
          <w:p w:rsidR="0077286A" w:rsidRDefault="0077286A" w:rsidP="00CE2B70">
            <w:pPr>
              <w:jc w:val="center"/>
              <w:rPr>
                <w:rFonts w:ascii="仿宋" w:eastAsia="仿宋" w:hAnsi="仿宋" w:hint="eastAsia"/>
                <w:sz w:val="24"/>
                <w:szCs w:val="24"/>
              </w:rPr>
            </w:pPr>
          </w:p>
        </w:tc>
        <w:tc>
          <w:tcPr>
            <w:tcW w:w="2936" w:type="dxa"/>
            <w:vAlign w:val="center"/>
          </w:tcPr>
          <w:p w:rsidR="0077286A" w:rsidRDefault="0077286A" w:rsidP="00CE2B70">
            <w:pPr>
              <w:jc w:val="center"/>
              <w:rPr>
                <w:rFonts w:ascii="仿宋" w:eastAsia="仿宋" w:hAnsi="仿宋" w:hint="eastAsia"/>
                <w:sz w:val="24"/>
                <w:szCs w:val="24"/>
              </w:rPr>
            </w:pPr>
          </w:p>
        </w:tc>
        <w:tc>
          <w:tcPr>
            <w:tcW w:w="1371" w:type="dxa"/>
            <w:vAlign w:val="center"/>
          </w:tcPr>
          <w:p w:rsidR="0077286A" w:rsidRDefault="0077286A" w:rsidP="00CE2B70">
            <w:pPr>
              <w:jc w:val="center"/>
              <w:rPr>
                <w:rFonts w:ascii="仿宋" w:eastAsia="仿宋" w:hAnsi="仿宋" w:hint="eastAsia"/>
                <w:sz w:val="24"/>
                <w:szCs w:val="24"/>
              </w:rPr>
            </w:pPr>
          </w:p>
        </w:tc>
        <w:tc>
          <w:tcPr>
            <w:tcW w:w="1156" w:type="dxa"/>
            <w:vAlign w:val="center"/>
          </w:tcPr>
          <w:p w:rsidR="0077286A" w:rsidRDefault="0077286A" w:rsidP="00CE2B70">
            <w:pPr>
              <w:jc w:val="center"/>
              <w:rPr>
                <w:rFonts w:ascii="仿宋" w:eastAsia="仿宋" w:hAnsi="仿宋" w:hint="eastAsia"/>
                <w:sz w:val="24"/>
                <w:szCs w:val="24"/>
              </w:rPr>
            </w:pPr>
          </w:p>
        </w:tc>
        <w:tc>
          <w:tcPr>
            <w:tcW w:w="2224" w:type="dxa"/>
            <w:vAlign w:val="center"/>
          </w:tcPr>
          <w:p w:rsidR="0077286A" w:rsidRDefault="0077286A" w:rsidP="00CE2B70">
            <w:pPr>
              <w:jc w:val="center"/>
              <w:rPr>
                <w:rFonts w:ascii="仿宋" w:eastAsia="仿宋" w:hAnsi="仿宋" w:hint="eastAsia"/>
                <w:sz w:val="24"/>
                <w:szCs w:val="24"/>
              </w:rPr>
            </w:pPr>
          </w:p>
        </w:tc>
      </w:tr>
      <w:tr w:rsidR="0077286A" w:rsidTr="00CE2B70">
        <w:trPr>
          <w:cantSplit/>
          <w:trHeight w:hRule="exact" w:val="708"/>
          <w:jc w:val="center"/>
        </w:trPr>
        <w:tc>
          <w:tcPr>
            <w:tcW w:w="783" w:type="dxa"/>
            <w:vAlign w:val="center"/>
          </w:tcPr>
          <w:p w:rsidR="0077286A" w:rsidRDefault="0077286A" w:rsidP="00CE2B70">
            <w:pPr>
              <w:jc w:val="center"/>
              <w:rPr>
                <w:rFonts w:ascii="仿宋" w:eastAsia="仿宋" w:hAnsi="仿宋" w:hint="eastAsia"/>
                <w:sz w:val="24"/>
                <w:szCs w:val="24"/>
              </w:rPr>
            </w:pPr>
          </w:p>
        </w:tc>
        <w:tc>
          <w:tcPr>
            <w:tcW w:w="1370" w:type="dxa"/>
            <w:vAlign w:val="center"/>
          </w:tcPr>
          <w:p w:rsidR="0077286A" w:rsidRDefault="0077286A" w:rsidP="00CE2B70">
            <w:pPr>
              <w:jc w:val="center"/>
              <w:rPr>
                <w:rFonts w:ascii="仿宋" w:eastAsia="仿宋" w:hAnsi="仿宋" w:hint="eastAsia"/>
                <w:sz w:val="24"/>
                <w:szCs w:val="24"/>
              </w:rPr>
            </w:pPr>
          </w:p>
        </w:tc>
        <w:tc>
          <w:tcPr>
            <w:tcW w:w="2936" w:type="dxa"/>
            <w:vAlign w:val="center"/>
          </w:tcPr>
          <w:p w:rsidR="0077286A" w:rsidRDefault="0077286A" w:rsidP="00CE2B70">
            <w:pPr>
              <w:jc w:val="center"/>
              <w:rPr>
                <w:rFonts w:ascii="仿宋" w:eastAsia="仿宋" w:hAnsi="仿宋" w:hint="eastAsia"/>
                <w:sz w:val="24"/>
                <w:szCs w:val="24"/>
              </w:rPr>
            </w:pPr>
          </w:p>
        </w:tc>
        <w:tc>
          <w:tcPr>
            <w:tcW w:w="1371" w:type="dxa"/>
            <w:vAlign w:val="center"/>
          </w:tcPr>
          <w:p w:rsidR="0077286A" w:rsidRDefault="0077286A" w:rsidP="00CE2B70">
            <w:pPr>
              <w:jc w:val="center"/>
              <w:rPr>
                <w:rFonts w:ascii="仿宋" w:eastAsia="仿宋" w:hAnsi="仿宋" w:hint="eastAsia"/>
                <w:sz w:val="24"/>
                <w:szCs w:val="24"/>
              </w:rPr>
            </w:pPr>
          </w:p>
        </w:tc>
        <w:tc>
          <w:tcPr>
            <w:tcW w:w="1156" w:type="dxa"/>
            <w:vAlign w:val="center"/>
          </w:tcPr>
          <w:p w:rsidR="0077286A" w:rsidRDefault="0077286A" w:rsidP="00CE2B70">
            <w:pPr>
              <w:jc w:val="center"/>
              <w:rPr>
                <w:rFonts w:ascii="仿宋" w:eastAsia="仿宋" w:hAnsi="仿宋" w:hint="eastAsia"/>
                <w:sz w:val="24"/>
                <w:szCs w:val="24"/>
              </w:rPr>
            </w:pPr>
          </w:p>
        </w:tc>
        <w:tc>
          <w:tcPr>
            <w:tcW w:w="2224" w:type="dxa"/>
            <w:vAlign w:val="center"/>
          </w:tcPr>
          <w:p w:rsidR="0077286A" w:rsidRDefault="0077286A" w:rsidP="00CE2B70">
            <w:pPr>
              <w:jc w:val="center"/>
              <w:rPr>
                <w:rFonts w:ascii="仿宋" w:eastAsia="仿宋" w:hAnsi="仿宋" w:hint="eastAsia"/>
                <w:sz w:val="24"/>
                <w:szCs w:val="24"/>
              </w:rPr>
            </w:pPr>
          </w:p>
        </w:tc>
      </w:tr>
    </w:tbl>
    <w:p w:rsidR="0077286A" w:rsidRDefault="0077286A" w:rsidP="0077286A">
      <w:pPr>
        <w:tabs>
          <w:tab w:val="left" w:pos="2880"/>
        </w:tabs>
        <w:rPr>
          <w:rFonts w:ascii="仿宋" w:eastAsia="仿宋" w:hAnsi="仿宋" w:hint="eastAsia"/>
          <w:b/>
          <w:sz w:val="34"/>
        </w:rPr>
      </w:pPr>
    </w:p>
    <w:p w:rsidR="0077286A" w:rsidRDefault="0077286A" w:rsidP="0077286A">
      <w:pPr>
        <w:tabs>
          <w:tab w:val="left" w:pos="2880"/>
        </w:tabs>
        <w:jc w:val="center"/>
        <w:rPr>
          <w:rFonts w:ascii="仿宋" w:eastAsia="仿宋" w:hAnsi="仿宋" w:hint="eastAsia"/>
          <w:b/>
          <w:sz w:val="34"/>
        </w:rPr>
      </w:pPr>
    </w:p>
    <w:p w:rsidR="0077286A" w:rsidRDefault="0077286A" w:rsidP="0077286A">
      <w:pPr>
        <w:tabs>
          <w:tab w:val="left" w:pos="2880"/>
        </w:tabs>
        <w:jc w:val="center"/>
        <w:rPr>
          <w:rFonts w:ascii="仿宋" w:eastAsia="仿宋" w:hAnsi="仿宋" w:hint="eastAsia"/>
          <w:b/>
          <w:sz w:val="34"/>
        </w:rPr>
      </w:pPr>
      <w:r>
        <w:rPr>
          <w:rFonts w:ascii="仿宋" w:eastAsia="仿宋" w:hAnsi="仿宋" w:hint="eastAsia"/>
          <w:b/>
          <w:sz w:val="34"/>
        </w:rPr>
        <w:lastRenderedPageBreak/>
        <w:t>七、中级及以上职称人员名单</w:t>
      </w:r>
    </w:p>
    <w:p w:rsidR="0077286A" w:rsidRDefault="0077286A" w:rsidP="0077286A">
      <w:pPr>
        <w:ind w:firstLineChars="200" w:firstLine="442"/>
        <w:rPr>
          <w:rFonts w:ascii="仿宋" w:eastAsia="仿宋" w:hAnsi="仿宋" w:hint="eastAsia"/>
          <w:b/>
          <w:sz w:val="22"/>
        </w:rPr>
      </w:pPr>
    </w:p>
    <w:tbl>
      <w:tblPr>
        <w:tblW w:w="0" w:type="auto"/>
        <w:jc w:val="center"/>
        <w:tblLayout w:type="fixed"/>
        <w:tblLook w:val="0000"/>
      </w:tblPr>
      <w:tblGrid>
        <w:gridCol w:w="736"/>
        <w:gridCol w:w="1041"/>
        <w:gridCol w:w="741"/>
        <w:gridCol w:w="906"/>
        <w:gridCol w:w="2355"/>
        <w:gridCol w:w="2640"/>
        <w:gridCol w:w="1728"/>
      </w:tblGrid>
      <w:tr w:rsidR="0077286A" w:rsidTr="00CE2B70">
        <w:trPr>
          <w:trHeight w:hRule="exact" w:val="580"/>
          <w:jc w:val="center"/>
        </w:trPr>
        <w:tc>
          <w:tcPr>
            <w:tcW w:w="736" w:type="dxa"/>
            <w:tcBorders>
              <w:top w:val="single" w:sz="4" w:space="0" w:color="auto"/>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序号</w:t>
            </w:r>
          </w:p>
        </w:tc>
        <w:tc>
          <w:tcPr>
            <w:tcW w:w="1041" w:type="dxa"/>
            <w:tcBorders>
              <w:top w:val="single" w:sz="4" w:space="0" w:color="auto"/>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姓名</w:t>
            </w:r>
          </w:p>
        </w:tc>
        <w:tc>
          <w:tcPr>
            <w:tcW w:w="741" w:type="dxa"/>
            <w:tcBorders>
              <w:top w:val="single" w:sz="4" w:space="0" w:color="auto"/>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学历</w:t>
            </w:r>
          </w:p>
        </w:tc>
        <w:tc>
          <w:tcPr>
            <w:tcW w:w="906" w:type="dxa"/>
            <w:tcBorders>
              <w:top w:val="single" w:sz="4" w:space="0" w:color="auto"/>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职称</w:t>
            </w:r>
          </w:p>
        </w:tc>
        <w:tc>
          <w:tcPr>
            <w:tcW w:w="2355" w:type="dxa"/>
            <w:tcBorders>
              <w:top w:val="single" w:sz="4" w:space="0" w:color="auto"/>
              <w:left w:val="nil"/>
              <w:bottom w:val="single" w:sz="4" w:space="0" w:color="auto"/>
              <w:right w:val="nil"/>
            </w:tcBorders>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身份证号码</w:t>
            </w:r>
          </w:p>
        </w:tc>
        <w:tc>
          <w:tcPr>
            <w:tcW w:w="2640" w:type="dxa"/>
            <w:tcBorders>
              <w:top w:val="single" w:sz="4" w:space="0" w:color="auto"/>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职称专业/学历专业</w:t>
            </w:r>
          </w:p>
        </w:tc>
        <w:tc>
          <w:tcPr>
            <w:tcW w:w="1728" w:type="dxa"/>
            <w:tcBorders>
              <w:top w:val="single" w:sz="4" w:space="0" w:color="auto"/>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申报资质类别</w:t>
            </w:r>
          </w:p>
        </w:tc>
      </w:tr>
      <w:tr w:rsidR="0077286A" w:rsidTr="00CE2B70">
        <w:trPr>
          <w:trHeight w:hRule="exact" w:val="898"/>
          <w:jc w:val="center"/>
        </w:trPr>
        <w:tc>
          <w:tcPr>
            <w:tcW w:w="736" w:type="dxa"/>
            <w:tcBorders>
              <w:top w:val="single" w:sz="4" w:space="0" w:color="auto"/>
              <w:left w:val="single" w:sz="4" w:space="0" w:color="auto"/>
              <w:bottom w:val="single" w:sz="4" w:space="0" w:color="auto"/>
              <w:right w:val="single" w:sz="4" w:space="0" w:color="auto"/>
            </w:tcBorders>
            <w:vAlign w:val="center"/>
          </w:tcPr>
          <w:p w:rsidR="0077286A" w:rsidRDefault="0077286A" w:rsidP="00CE2B70">
            <w:pPr>
              <w:widowControl/>
              <w:spacing w:line="300" w:lineRule="exact"/>
              <w:jc w:val="center"/>
              <w:rPr>
                <w:rFonts w:ascii="仿宋" w:eastAsia="仿宋" w:hAnsi="仿宋" w:hint="eastAsia"/>
                <w:kern w:val="0"/>
                <w:sz w:val="22"/>
              </w:rPr>
            </w:pPr>
          </w:p>
        </w:tc>
        <w:tc>
          <w:tcPr>
            <w:tcW w:w="1041" w:type="dxa"/>
            <w:tcBorders>
              <w:top w:val="single" w:sz="4" w:space="0" w:color="auto"/>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c>
          <w:tcPr>
            <w:tcW w:w="741" w:type="dxa"/>
            <w:tcBorders>
              <w:top w:val="single" w:sz="4" w:space="0" w:color="auto"/>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kern w:val="0"/>
                <w:sz w:val="22"/>
              </w:rPr>
            </w:pPr>
          </w:p>
        </w:tc>
        <w:tc>
          <w:tcPr>
            <w:tcW w:w="906" w:type="dxa"/>
            <w:tcBorders>
              <w:top w:val="single" w:sz="4" w:space="0" w:color="auto"/>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spacing w:val="-20"/>
                <w:kern w:val="0"/>
                <w:sz w:val="22"/>
              </w:rPr>
            </w:pPr>
          </w:p>
        </w:tc>
        <w:tc>
          <w:tcPr>
            <w:tcW w:w="2355" w:type="dxa"/>
            <w:tcBorders>
              <w:top w:val="single" w:sz="4" w:space="0" w:color="auto"/>
              <w:left w:val="nil"/>
              <w:bottom w:val="single" w:sz="4" w:space="0" w:color="auto"/>
              <w:right w:val="nil"/>
            </w:tcBorders>
            <w:vAlign w:val="center"/>
          </w:tcPr>
          <w:p w:rsidR="0077286A" w:rsidRDefault="0077286A" w:rsidP="00CE2B70">
            <w:pPr>
              <w:widowControl/>
              <w:snapToGrid w:val="0"/>
              <w:jc w:val="center"/>
              <w:rPr>
                <w:rFonts w:ascii="仿宋" w:eastAsia="仿宋" w:hAnsi="仿宋"/>
                <w:kern w:val="0"/>
                <w:sz w:val="22"/>
              </w:rPr>
            </w:pPr>
          </w:p>
        </w:tc>
        <w:tc>
          <w:tcPr>
            <w:tcW w:w="2640" w:type="dxa"/>
            <w:tcBorders>
              <w:top w:val="single" w:sz="4" w:space="0" w:color="auto"/>
              <w:left w:val="single" w:sz="4" w:space="0" w:color="auto"/>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kern w:val="0"/>
                <w:sz w:val="22"/>
              </w:rPr>
            </w:pPr>
          </w:p>
        </w:tc>
        <w:tc>
          <w:tcPr>
            <w:tcW w:w="1728" w:type="dxa"/>
            <w:tcBorders>
              <w:top w:val="single" w:sz="4" w:space="0" w:color="auto"/>
              <w:left w:val="nil"/>
              <w:bottom w:val="single" w:sz="4" w:space="0" w:color="auto"/>
              <w:right w:val="single" w:sz="4" w:space="0" w:color="auto"/>
            </w:tcBorders>
          </w:tcPr>
          <w:p w:rsidR="0077286A" w:rsidRDefault="0077286A" w:rsidP="00CE2B70">
            <w:pPr>
              <w:widowControl/>
              <w:snapToGrid w:val="0"/>
              <w:jc w:val="center"/>
              <w:rPr>
                <w:rFonts w:ascii="仿宋" w:eastAsia="仿宋" w:hAnsi="仿宋" w:hint="eastAsia"/>
                <w:kern w:val="0"/>
                <w:sz w:val="22"/>
              </w:rPr>
            </w:pPr>
          </w:p>
        </w:tc>
      </w:tr>
      <w:tr w:rsidR="0077286A" w:rsidTr="00CE2B70">
        <w:trPr>
          <w:trHeight w:hRule="exact" w:val="860"/>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spacing w:line="300" w:lineRule="exact"/>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c>
          <w:tcPr>
            <w:tcW w:w="2355" w:type="dxa"/>
            <w:tcBorders>
              <w:top w:val="nil"/>
              <w:left w:val="nil"/>
              <w:bottom w:val="single" w:sz="4" w:space="0" w:color="auto"/>
              <w:right w:val="nil"/>
            </w:tcBorders>
            <w:vAlign w:val="center"/>
          </w:tcPr>
          <w:p w:rsidR="0077286A" w:rsidRDefault="0077286A" w:rsidP="00CE2B70">
            <w:pPr>
              <w:widowControl/>
              <w:snapToGrid w:val="0"/>
              <w:jc w:val="center"/>
              <w:rPr>
                <w:rFonts w:ascii="仿宋" w:eastAsia="仿宋" w:hAnsi="仿宋"/>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adjustRightInd w:val="0"/>
              <w:snapToGrid w:val="0"/>
              <w:spacing w:line="240" w:lineRule="atLeast"/>
              <w:jc w:val="center"/>
              <w:rPr>
                <w:rFonts w:ascii="仿宋" w:eastAsia="仿宋" w:hAnsi="仿宋"/>
                <w:kern w:val="0"/>
                <w:sz w:val="22"/>
              </w:rPr>
            </w:pPr>
          </w:p>
        </w:tc>
        <w:tc>
          <w:tcPr>
            <w:tcW w:w="1728" w:type="dxa"/>
            <w:tcBorders>
              <w:top w:val="nil"/>
              <w:left w:val="nil"/>
              <w:bottom w:val="single" w:sz="4" w:space="0" w:color="auto"/>
              <w:right w:val="single" w:sz="4" w:space="0" w:color="auto"/>
            </w:tcBorders>
          </w:tcPr>
          <w:p w:rsidR="0077286A" w:rsidRDefault="0077286A" w:rsidP="00CE2B70">
            <w:pPr>
              <w:widowControl/>
              <w:snapToGrid w:val="0"/>
              <w:jc w:val="center"/>
              <w:rPr>
                <w:rFonts w:ascii="仿宋" w:eastAsia="仿宋" w:hAnsi="仿宋" w:hint="eastAsia"/>
                <w:kern w:val="0"/>
                <w:sz w:val="22"/>
              </w:rPr>
            </w:pPr>
          </w:p>
        </w:tc>
      </w:tr>
      <w:tr w:rsidR="0077286A" w:rsidTr="00CE2B70">
        <w:trPr>
          <w:trHeight w:hRule="exact" w:val="840"/>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spacing w:line="300" w:lineRule="exact"/>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c>
          <w:tcPr>
            <w:tcW w:w="2355" w:type="dxa"/>
            <w:tcBorders>
              <w:top w:val="nil"/>
              <w:left w:val="nil"/>
              <w:bottom w:val="single" w:sz="4" w:space="0" w:color="auto"/>
              <w:right w:val="nil"/>
            </w:tcBorders>
            <w:vAlign w:val="center"/>
          </w:tcPr>
          <w:p w:rsidR="0077286A" w:rsidRDefault="0077286A" w:rsidP="00CE2B70">
            <w:pPr>
              <w:widowControl/>
              <w:snapToGrid w:val="0"/>
              <w:jc w:val="center"/>
              <w:rPr>
                <w:rFonts w:ascii="仿宋" w:eastAsia="仿宋" w:hAnsi="仿宋"/>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kern w:val="0"/>
                <w:sz w:val="22"/>
              </w:rPr>
            </w:pPr>
          </w:p>
        </w:tc>
        <w:tc>
          <w:tcPr>
            <w:tcW w:w="1728" w:type="dxa"/>
            <w:tcBorders>
              <w:top w:val="nil"/>
              <w:left w:val="nil"/>
              <w:bottom w:val="single" w:sz="4" w:space="0" w:color="auto"/>
              <w:right w:val="single" w:sz="4" w:space="0" w:color="auto"/>
            </w:tcBorders>
          </w:tcPr>
          <w:p w:rsidR="0077286A" w:rsidRDefault="0077286A" w:rsidP="00CE2B70">
            <w:pPr>
              <w:widowControl/>
              <w:snapToGrid w:val="0"/>
              <w:jc w:val="center"/>
              <w:rPr>
                <w:rFonts w:ascii="仿宋" w:eastAsia="仿宋" w:hAnsi="仿宋" w:hint="eastAsia"/>
                <w:kern w:val="0"/>
                <w:sz w:val="22"/>
              </w:rPr>
            </w:pPr>
          </w:p>
        </w:tc>
      </w:tr>
      <w:tr w:rsidR="0077286A" w:rsidTr="00CE2B70">
        <w:trPr>
          <w:trHeight w:hRule="exact" w:val="944"/>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spacing w:line="300" w:lineRule="exact"/>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color w:val="FF0000"/>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color w:val="FF0000"/>
                <w:spacing w:val="-20"/>
                <w:kern w:val="0"/>
                <w:sz w:val="22"/>
              </w:rPr>
            </w:pPr>
          </w:p>
        </w:tc>
        <w:tc>
          <w:tcPr>
            <w:tcW w:w="2355" w:type="dxa"/>
            <w:tcBorders>
              <w:top w:val="nil"/>
              <w:left w:val="nil"/>
              <w:bottom w:val="single" w:sz="4" w:space="0" w:color="auto"/>
              <w:right w:val="nil"/>
            </w:tcBorders>
            <w:vAlign w:val="center"/>
          </w:tcPr>
          <w:p w:rsidR="0077286A" w:rsidRDefault="0077286A" w:rsidP="00CE2B70">
            <w:pPr>
              <w:widowControl/>
              <w:snapToGrid w:val="0"/>
              <w:rPr>
                <w:rFonts w:ascii="仿宋" w:eastAsia="仿宋" w:hAnsi="仿宋"/>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color w:val="FF0000"/>
                <w:kern w:val="0"/>
                <w:sz w:val="22"/>
              </w:rPr>
            </w:pPr>
          </w:p>
        </w:tc>
        <w:tc>
          <w:tcPr>
            <w:tcW w:w="1728"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r>
      <w:tr w:rsidR="0077286A" w:rsidTr="00CE2B70">
        <w:trPr>
          <w:trHeight w:hRule="exact" w:val="890"/>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spacing w:line="300" w:lineRule="exact"/>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c>
          <w:tcPr>
            <w:tcW w:w="2355" w:type="dxa"/>
            <w:tcBorders>
              <w:top w:val="nil"/>
              <w:left w:val="nil"/>
              <w:bottom w:val="single" w:sz="4" w:space="0" w:color="auto"/>
              <w:right w:val="nil"/>
            </w:tcBorders>
            <w:vAlign w:val="center"/>
          </w:tcPr>
          <w:p w:rsidR="0077286A" w:rsidRDefault="0077286A" w:rsidP="00CE2B70">
            <w:pPr>
              <w:widowControl/>
              <w:snapToGrid w:val="0"/>
              <w:jc w:val="center"/>
              <w:rPr>
                <w:rFonts w:ascii="仿宋" w:eastAsia="仿宋" w:hAnsi="仿宋"/>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kern w:val="0"/>
                <w:sz w:val="22"/>
              </w:rPr>
            </w:pPr>
          </w:p>
        </w:tc>
        <w:tc>
          <w:tcPr>
            <w:tcW w:w="1728"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r>
      <w:tr w:rsidR="0077286A" w:rsidTr="00CE2B70">
        <w:trPr>
          <w:trHeight w:hRule="exact" w:val="580"/>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spacing w:line="300" w:lineRule="exact"/>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c>
          <w:tcPr>
            <w:tcW w:w="2355" w:type="dxa"/>
            <w:tcBorders>
              <w:top w:val="nil"/>
              <w:left w:val="nil"/>
              <w:bottom w:val="single" w:sz="4" w:space="0" w:color="auto"/>
              <w:right w:val="nil"/>
            </w:tcBorders>
            <w:vAlign w:val="center"/>
          </w:tcPr>
          <w:p w:rsidR="0077286A" w:rsidRDefault="0077286A" w:rsidP="00CE2B70">
            <w:pPr>
              <w:widowControl/>
              <w:snapToGrid w:val="0"/>
              <w:jc w:val="center"/>
              <w:rPr>
                <w:rFonts w:ascii="仿宋" w:eastAsia="仿宋" w:hAnsi="仿宋" w:hint="eastAsia"/>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snapToGrid w:val="0"/>
              <w:jc w:val="center"/>
              <w:rPr>
                <w:rFonts w:ascii="仿宋" w:eastAsia="仿宋" w:hAnsi="仿宋" w:hint="eastAsia"/>
                <w:kern w:val="0"/>
                <w:sz w:val="22"/>
              </w:rPr>
            </w:pPr>
          </w:p>
        </w:tc>
        <w:tc>
          <w:tcPr>
            <w:tcW w:w="1728" w:type="dxa"/>
            <w:tcBorders>
              <w:top w:val="nil"/>
              <w:left w:val="nil"/>
              <w:bottom w:val="single" w:sz="4" w:space="0" w:color="auto"/>
              <w:right w:val="single" w:sz="4" w:space="0" w:color="auto"/>
            </w:tcBorders>
          </w:tcPr>
          <w:p w:rsidR="0077286A" w:rsidRDefault="0077286A" w:rsidP="00CE2B70">
            <w:pPr>
              <w:widowControl/>
              <w:snapToGrid w:val="0"/>
              <w:jc w:val="center"/>
              <w:rPr>
                <w:rFonts w:ascii="仿宋" w:eastAsia="仿宋" w:hAnsi="仿宋" w:hint="eastAsia"/>
                <w:kern w:val="0"/>
                <w:sz w:val="22"/>
              </w:rPr>
            </w:pPr>
          </w:p>
        </w:tc>
      </w:tr>
      <w:tr w:rsidR="0077286A" w:rsidTr="00CE2B70">
        <w:trPr>
          <w:trHeight w:hRule="exact" w:val="580"/>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spacing w:val="-20"/>
                <w:kern w:val="0"/>
                <w:sz w:val="22"/>
              </w:rPr>
            </w:pPr>
          </w:p>
        </w:tc>
        <w:tc>
          <w:tcPr>
            <w:tcW w:w="2355" w:type="dxa"/>
            <w:tcBorders>
              <w:top w:val="nil"/>
              <w:left w:val="nil"/>
              <w:bottom w:val="single" w:sz="4" w:space="0" w:color="auto"/>
              <w:right w:val="nil"/>
            </w:tcBorders>
            <w:vAlign w:val="center"/>
          </w:tcPr>
          <w:p w:rsidR="0077286A" w:rsidRDefault="0077286A" w:rsidP="00CE2B70">
            <w:pPr>
              <w:widowControl/>
              <w:jc w:val="center"/>
              <w:rPr>
                <w:rFonts w:ascii="仿宋" w:eastAsia="仿宋" w:hAnsi="仿宋" w:hint="eastAsia"/>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728"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r>
      <w:tr w:rsidR="0077286A" w:rsidTr="00CE2B70">
        <w:trPr>
          <w:trHeight w:hRule="exact" w:val="580"/>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2355" w:type="dxa"/>
            <w:tcBorders>
              <w:top w:val="nil"/>
              <w:left w:val="nil"/>
              <w:bottom w:val="single" w:sz="4" w:space="0" w:color="auto"/>
              <w:right w:val="nil"/>
            </w:tcBorders>
            <w:vAlign w:val="center"/>
          </w:tcPr>
          <w:p w:rsidR="0077286A" w:rsidRDefault="0077286A" w:rsidP="00CE2B70">
            <w:pPr>
              <w:widowControl/>
              <w:jc w:val="center"/>
              <w:rPr>
                <w:rFonts w:ascii="仿宋" w:eastAsia="仿宋" w:hAnsi="仿宋" w:hint="eastAsia"/>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728"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r>
      <w:tr w:rsidR="0077286A" w:rsidTr="00CE2B70">
        <w:trPr>
          <w:trHeight w:hRule="exact" w:val="580"/>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2355" w:type="dxa"/>
            <w:tcBorders>
              <w:top w:val="nil"/>
              <w:left w:val="nil"/>
              <w:bottom w:val="single" w:sz="4" w:space="0" w:color="auto"/>
              <w:right w:val="nil"/>
            </w:tcBorders>
            <w:vAlign w:val="center"/>
          </w:tcPr>
          <w:p w:rsidR="0077286A" w:rsidRDefault="0077286A" w:rsidP="00CE2B70">
            <w:pPr>
              <w:widowControl/>
              <w:jc w:val="center"/>
              <w:rPr>
                <w:rFonts w:ascii="仿宋" w:eastAsia="仿宋" w:hAnsi="仿宋" w:hint="eastAsia"/>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728"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r>
      <w:tr w:rsidR="0077286A" w:rsidTr="00CE2B70">
        <w:trPr>
          <w:trHeight w:hRule="exact" w:val="580"/>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2355" w:type="dxa"/>
            <w:tcBorders>
              <w:top w:val="nil"/>
              <w:left w:val="nil"/>
              <w:bottom w:val="single" w:sz="4" w:space="0" w:color="auto"/>
              <w:right w:val="nil"/>
            </w:tcBorders>
            <w:vAlign w:val="center"/>
          </w:tcPr>
          <w:p w:rsidR="0077286A" w:rsidRDefault="0077286A" w:rsidP="00CE2B70">
            <w:pPr>
              <w:widowControl/>
              <w:jc w:val="center"/>
              <w:rPr>
                <w:rFonts w:ascii="仿宋" w:eastAsia="仿宋" w:hAnsi="仿宋" w:hint="eastAsia"/>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728"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r>
      <w:tr w:rsidR="0077286A" w:rsidTr="00CE2B70">
        <w:trPr>
          <w:trHeight w:hRule="exact" w:val="584"/>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spacing w:val="-20"/>
                <w:kern w:val="0"/>
                <w:sz w:val="22"/>
              </w:rPr>
            </w:pPr>
          </w:p>
        </w:tc>
        <w:tc>
          <w:tcPr>
            <w:tcW w:w="2355" w:type="dxa"/>
            <w:tcBorders>
              <w:top w:val="nil"/>
              <w:left w:val="nil"/>
              <w:bottom w:val="single" w:sz="4" w:space="0" w:color="auto"/>
              <w:right w:val="nil"/>
            </w:tcBorders>
            <w:vAlign w:val="center"/>
          </w:tcPr>
          <w:p w:rsidR="0077286A" w:rsidRDefault="0077286A" w:rsidP="00CE2B70">
            <w:pPr>
              <w:widowControl/>
              <w:jc w:val="center"/>
              <w:rPr>
                <w:rFonts w:ascii="仿宋" w:eastAsia="仿宋" w:hAnsi="仿宋" w:hint="eastAsia"/>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728"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r>
      <w:tr w:rsidR="0077286A" w:rsidTr="00CE2B70">
        <w:trPr>
          <w:trHeight w:hRule="exact" w:val="580"/>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2355" w:type="dxa"/>
            <w:tcBorders>
              <w:top w:val="nil"/>
              <w:left w:val="nil"/>
              <w:bottom w:val="single" w:sz="4" w:space="0" w:color="auto"/>
              <w:right w:val="nil"/>
            </w:tcBorders>
            <w:vAlign w:val="center"/>
          </w:tcPr>
          <w:p w:rsidR="0077286A" w:rsidRDefault="0077286A" w:rsidP="00CE2B70">
            <w:pPr>
              <w:widowControl/>
              <w:jc w:val="center"/>
              <w:rPr>
                <w:rFonts w:ascii="仿宋" w:eastAsia="仿宋" w:hAnsi="仿宋" w:hint="eastAsia"/>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728"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r>
      <w:tr w:rsidR="0077286A" w:rsidTr="00CE2B70">
        <w:trPr>
          <w:trHeight w:hRule="exact" w:val="580"/>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2355" w:type="dxa"/>
            <w:tcBorders>
              <w:top w:val="nil"/>
              <w:left w:val="nil"/>
              <w:bottom w:val="single" w:sz="4" w:space="0" w:color="auto"/>
              <w:right w:val="nil"/>
            </w:tcBorders>
            <w:vAlign w:val="center"/>
          </w:tcPr>
          <w:p w:rsidR="0077286A" w:rsidRDefault="0077286A" w:rsidP="00CE2B70">
            <w:pPr>
              <w:widowControl/>
              <w:jc w:val="center"/>
              <w:rPr>
                <w:rFonts w:ascii="仿宋" w:eastAsia="仿宋" w:hAnsi="仿宋" w:hint="eastAsia"/>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728"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r>
      <w:tr w:rsidR="0077286A" w:rsidTr="00CE2B70">
        <w:trPr>
          <w:trHeight w:hRule="exact" w:val="580"/>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spacing w:val="-20"/>
                <w:kern w:val="0"/>
                <w:sz w:val="22"/>
              </w:rPr>
            </w:pPr>
          </w:p>
        </w:tc>
        <w:tc>
          <w:tcPr>
            <w:tcW w:w="2355" w:type="dxa"/>
            <w:tcBorders>
              <w:top w:val="nil"/>
              <w:left w:val="nil"/>
              <w:bottom w:val="single" w:sz="4" w:space="0" w:color="auto"/>
              <w:right w:val="nil"/>
            </w:tcBorders>
            <w:vAlign w:val="center"/>
          </w:tcPr>
          <w:p w:rsidR="0077286A" w:rsidRDefault="0077286A" w:rsidP="00CE2B70">
            <w:pPr>
              <w:widowControl/>
              <w:jc w:val="center"/>
              <w:rPr>
                <w:rFonts w:ascii="仿宋" w:eastAsia="仿宋" w:hAnsi="仿宋" w:hint="eastAsia"/>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728"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r>
      <w:tr w:rsidR="0077286A" w:rsidTr="00CE2B70">
        <w:trPr>
          <w:trHeight w:hRule="exact" w:val="646"/>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spacing w:val="-20"/>
                <w:kern w:val="0"/>
                <w:sz w:val="22"/>
              </w:rPr>
            </w:pPr>
          </w:p>
        </w:tc>
        <w:tc>
          <w:tcPr>
            <w:tcW w:w="2355" w:type="dxa"/>
            <w:tcBorders>
              <w:top w:val="nil"/>
              <w:left w:val="nil"/>
              <w:bottom w:val="single" w:sz="4" w:space="0" w:color="auto"/>
              <w:right w:val="nil"/>
            </w:tcBorders>
            <w:vAlign w:val="center"/>
          </w:tcPr>
          <w:p w:rsidR="0077286A" w:rsidRDefault="0077286A" w:rsidP="00CE2B70">
            <w:pPr>
              <w:widowControl/>
              <w:jc w:val="center"/>
              <w:rPr>
                <w:rFonts w:ascii="仿宋" w:eastAsia="仿宋" w:hAnsi="仿宋" w:hint="eastAsia"/>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728"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r>
      <w:tr w:rsidR="0077286A" w:rsidTr="00CE2B70">
        <w:trPr>
          <w:trHeight w:hRule="exact" w:val="580"/>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2355" w:type="dxa"/>
            <w:tcBorders>
              <w:top w:val="nil"/>
              <w:left w:val="nil"/>
              <w:bottom w:val="single" w:sz="4" w:space="0" w:color="auto"/>
              <w:right w:val="nil"/>
            </w:tcBorders>
            <w:vAlign w:val="center"/>
          </w:tcPr>
          <w:p w:rsidR="0077286A" w:rsidRDefault="0077286A" w:rsidP="00CE2B70">
            <w:pPr>
              <w:widowControl/>
              <w:spacing w:line="300" w:lineRule="exact"/>
              <w:jc w:val="center"/>
              <w:rPr>
                <w:rFonts w:ascii="仿宋" w:eastAsia="仿宋" w:hAnsi="仿宋" w:hint="eastAsia"/>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spacing w:line="240" w:lineRule="exact"/>
              <w:jc w:val="center"/>
              <w:rPr>
                <w:rFonts w:ascii="仿宋" w:eastAsia="仿宋" w:hAnsi="仿宋" w:hint="eastAsia"/>
                <w:kern w:val="0"/>
                <w:sz w:val="22"/>
              </w:rPr>
            </w:pPr>
          </w:p>
        </w:tc>
        <w:tc>
          <w:tcPr>
            <w:tcW w:w="1728"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r>
      <w:tr w:rsidR="0077286A" w:rsidTr="00CE2B70">
        <w:trPr>
          <w:trHeight w:hRule="exact" w:val="580"/>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2355" w:type="dxa"/>
            <w:tcBorders>
              <w:top w:val="nil"/>
              <w:left w:val="nil"/>
              <w:bottom w:val="single" w:sz="4" w:space="0" w:color="auto"/>
              <w:right w:val="nil"/>
            </w:tcBorders>
            <w:vAlign w:val="center"/>
          </w:tcPr>
          <w:p w:rsidR="0077286A" w:rsidRDefault="0077286A" w:rsidP="00CE2B70">
            <w:pPr>
              <w:widowControl/>
              <w:jc w:val="center"/>
              <w:rPr>
                <w:rFonts w:ascii="仿宋" w:eastAsia="仿宋" w:hAnsi="仿宋" w:hint="eastAsia"/>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spacing w:line="300" w:lineRule="exact"/>
              <w:jc w:val="center"/>
              <w:rPr>
                <w:rFonts w:ascii="仿宋" w:eastAsia="仿宋" w:hAnsi="仿宋" w:hint="eastAsia"/>
                <w:kern w:val="0"/>
                <w:sz w:val="22"/>
              </w:rPr>
            </w:pPr>
          </w:p>
        </w:tc>
        <w:tc>
          <w:tcPr>
            <w:tcW w:w="1728" w:type="dxa"/>
            <w:tcBorders>
              <w:top w:val="nil"/>
              <w:left w:val="nil"/>
              <w:bottom w:val="single" w:sz="4" w:space="0" w:color="auto"/>
              <w:right w:val="single" w:sz="4" w:space="0" w:color="auto"/>
            </w:tcBorders>
            <w:vAlign w:val="center"/>
          </w:tcPr>
          <w:p w:rsidR="0077286A" w:rsidRDefault="0077286A" w:rsidP="00CE2B70">
            <w:pPr>
              <w:widowControl/>
              <w:spacing w:line="240" w:lineRule="exact"/>
              <w:jc w:val="center"/>
              <w:rPr>
                <w:rFonts w:ascii="仿宋" w:eastAsia="仿宋" w:hAnsi="仿宋" w:hint="eastAsia"/>
                <w:kern w:val="0"/>
                <w:sz w:val="22"/>
              </w:rPr>
            </w:pPr>
          </w:p>
        </w:tc>
      </w:tr>
      <w:tr w:rsidR="0077286A" w:rsidTr="00CE2B70">
        <w:trPr>
          <w:trHeight w:hRule="exact" w:val="580"/>
          <w:jc w:val="center"/>
        </w:trPr>
        <w:tc>
          <w:tcPr>
            <w:tcW w:w="736" w:type="dxa"/>
            <w:tcBorders>
              <w:top w:val="nil"/>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0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741"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906"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2355" w:type="dxa"/>
            <w:tcBorders>
              <w:top w:val="nil"/>
              <w:left w:val="nil"/>
              <w:bottom w:val="single" w:sz="4" w:space="0" w:color="auto"/>
              <w:right w:val="nil"/>
            </w:tcBorders>
            <w:vAlign w:val="center"/>
          </w:tcPr>
          <w:p w:rsidR="0077286A" w:rsidRDefault="0077286A" w:rsidP="00CE2B70">
            <w:pPr>
              <w:widowControl/>
              <w:spacing w:line="300" w:lineRule="exact"/>
              <w:jc w:val="center"/>
              <w:rPr>
                <w:rFonts w:ascii="仿宋" w:eastAsia="仿宋" w:hAnsi="仿宋" w:hint="eastAsia"/>
                <w:kern w:val="0"/>
                <w:sz w:val="22"/>
              </w:rPr>
            </w:pPr>
          </w:p>
        </w:tc>
        <w:tc>
          <w:tcPr>
            <w:tcW w:w="2640" w:type="dxa"/>
            <w:tcBorders>
              <w:top w:val="nil"/>
              <w:left w:val="single" w:sz="4" w:space="0" w:color="auto"/>
              <w:bottom w:val="single" w:sz="4" w:space="0" w:color="auto"/>
              <w:right w:val="single" w:sz="4" w:space="0" w:color="auto"/>
            </w:tcBorders>
            <w:vAlign w:val="center"/>
          </w:tcPr>
          <w:p w:rsidR="0077286A" w:rsidRDefault="0077286A" w:rsidP="00CE2B70">
            <w:pPr>
              <w:widowControl/>
              <w:spacing w:line="240" w:lineRule="exact"/>
              <w:jc w:val="center"/>
              <w:rPr>
                <w:rFonts w:ascii="仿宋" w:eastAsia="仿宋" w:hAnsi="仿宋" w:hint="eastAsia"/>
                <w:kern w:val="0"/>
                <w:sz w:val="22"/>
              </w:rPr>
            </w:pPr>
          </w:p>
        </w:tc>
        <w:tc>
          <w:tcPr>
            <w:tcW w:w="1728" w:type="dxa"/>
            <w:tcBorders>
              <w:top w:val="nil"/>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r>
      <w:tr w:rsidR="0077286A" w:rsidTr="00CE2B70">
        <w:trPr>
          <w:trHeight w:hRule="exact" w:val="580"/>
          <w:jc w:val="center"/>
        </w:trPr>
        <w:tc>
          <w:tcPr>
            <w:tcW w:w="736" w:type="dxa"/>
            <w:tcBorders>
              <w:top w:val="single" w:sz="4" w:space="0" w:color="auto"/>
              <w:left w:val="single" w:sz="4" w:space="0" w:color="auto"/>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1041" w:type="dxa"/>
            <w:tcBorders>
              <w:top w:val="single" w:sz="4" w:space="0" w:color="auto"/>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741" w:type="dxa"/>
            <w:tcBorders>
              <w:top w:val="single" w:sz="4" w:space="0" w:color="auto"/>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906" w:type="dxa"/>
            <w:tcBorders>
              <w:top w:val="single" w:sz="4" w:space="0" w:color="auto"/>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c>
          <w:tcPr>
            <w:tcW w:w="2355" w:type="dxa"/>
            <w:tcBorders>
              <w:top w:val="single" w:sz="4" w:space="0" w:color="auto"/>
              <w:left w:val="nil"/>
              <w:bottom w:val="single" w:sz="4" w:space="0" w:color="auto"/>
              <w:right w:val="nil"/>
            </w:tcBorders>
            <w:vAlign w:val="center"/>
          </w:tcPr>
          <w:p w:rsidR="0077286A" w:rsidRDefault="0077286A" w:rsidP="00CE2B70">
            <w:pPr>
              <w:widowControl/>
              <w:spacing w:line="300" w:lineRule="exact"/>
              <w:jc w:val="center"/>
              <w:rPr>
                <w:rFonts w:ascii="仿宋" w:eastAsia="仿宋" w:hAnsi="仿宋" w:hint="eastAsia"/>
                <w:kern w:val="0"/>
                <w:sz w:val="22"/>
              </w:rPr>
            </w:pPr>
          </w:p>
        </w:tc>
        <w:tc>
          <w:tcPr>
            <w:tcW w:w="2640" w:type="dxa"/>
            <w:tcBorders>
              <w:top w:val="single" w:sz="4" w:space="0" w:color="auto"/>
              <w:left w:val="single" w:sz="4" w:space="0" w:color="auto"/>
              <w:bottom w:val="single" w:sz="4" w:space="0" w:color="auto"/>
              <w:right w:val="single" w:sz="4" w:space="0" w:color="auto"/>
            </w:tcBorders>
            <w:vAlign w:val="center"/>
          </w:tcPr>
          <w:p w:rsidR="0077286A" w:rsidRDefault="0077286A" w:rsidP="00CE2B70">
            <w:pPr>
              <w:widowControl/>
              <w:spacing w:line="240" w:lineRule="exact"/>
              <w:jc w:val="center"/>
              <w:rPr>
                <w:rFonts w:ascii="仿宋" w:eastAsia="仿宋" w:hAnsi="仿宋" w:hint="eastAsia"/>
                <w:kern w:val="0"/>
                <w:sz w:val="22"/>
              </w:rPr>
            </w:pPr>
          </w:p>
        </w:tc>
        <w:tc>
          <w:tcPr>
            <w:tcW w:w="1728" w:type="dxa"/>
            <w:tcBorders>
              <w:top w:val="single" w:sz="4" w:space="0" w:color="auto"/>
              <w:left w:val="nil"/>
              <w:bottom w:val="single" w:sz="4" w:space="0" w:color="auto"/>
              <w:right w:val="single" w:sz="4" w:space="0" w:color="auto"/>
            </w:tcBorders>
            <w:vAlign w:val="center"/>
          </w:tcPr>
          <w:p w:rsidR="0077286A" w:rsidRDefault="0077286A" w:rsidP="00CE2B70">
            <w:pPr>
              <w:widowControl/>
              <w:jc w:val="center"/>
              <w:rPr>
                <w:rFonts w:ascii="仿宋" w:eastAsia="仿宋" w:hAnsi="仿宋" w:hint="eastAsia"/>
                <w:kern w:val="0"/>
                <w:sz w:val="22"/>
              </w:rPr>
            </w:pPr>
          </w:p>
        </w:tc>
      </w:tr>
    </w:tbl>
    <w:p w:rsidR="0077286A" w:rsidRDefault="0077286A" w:rsidP="0077286A">
      <w:pPr>
        <w:jc w:val="center"/>
        <w:rPr>
          <w:rFonts w:ascii="仿宋" w:eastAsia="仿宋" w:hAnsi="仿宋" w:hint="eastAsia"/>
          <w:b/>
          <w:sz w:val="34"/>
        </w:rPr>
      </w:pPr>
      <w:r>
        <w:rPr>
          <w:rFonts w:ascii="仿宋" w:eastAsia="仿宋" w:hAnsi="仿宋"/>
          <w:sz w:val="34"/>
        </w:rPr>
        <w:br w:type="page"/>
      </w:r>
      <w:r>
        <w:rPr>
          <w:rFonts w:ascii="仿宋" w:eastAsia="仿宋" w:hAnsi="仿宋" w:hint="eastAsia"/>
          <w:sz w:val="34"/>
        </w:rPr>
        <w:lastRenderedPageBreak/>
        <w:t xml:space="preserve"> </w:t>
      </w:r>
      <w:r>
        <w:rPr>
          <w:rFonts w:ascii="仿宋" w:eastAsia="仿宋" w:hAnsi="仿宋" w:hint="eastAsia"/>
          <w:b/>
          <w:sz w:val="34"/>
        </w:rPr>
        <w:t>八、技术工人人员名单</w:t>
      </w:r>
    </w:p>
    <w:p w:rsidR="0077286A" w:rsidRDefault="0077286A" w:rsidP="0077286A">
      <w:pPr>
        <w:tabs>
          <w:tab w:val="left" w:pos="2880"/>
        </w:tabs>
        <w:jc w:val="center"/>
        <w:rPr>
          <w:rFonts w:ascii="仿宋" w:eastAsia="仿宋" w:hAnsi="仿宋" w:hint="eastAsia"/>
          <w:b/>
          <w:sz w:val="3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932"/>
        <w:gridCol w:w="2006"/>
        <w:gridCol w:w="945"/>
        <w:gridCol w:w="1730"/>
        <w:gridCol w:w="1873"/>
        <w:gridCol w:w="1607"/>
        <w:gridCol w:w="683"/>
      </w:tblGrid>
      <w:tr w:rsidR="0077286A" w:rsidTr="00CE2B70">
        <w:trPr>
          <w:trHeight w:val="440"/>
          <w:jc w:val="center"/>
        </w:trPr>
        <w:tc>
          <w:tcPr>
            <w:tcW w:w="601"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序号</w:t>
            </w:r>
          </w:p>
        </w:tc>
        <w:tc>
          <w:tcPr>
            <w:tcW w:w="932"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姓名</w:t>
            </w:r>
          </w:p>
        </w:tc>
        <w:tc>
          <w:tcPr>
            <w:tcW w:w="2006"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身份证号码</w:t>
            </w:r>
          </w:p>
        </w:tc>
        <w:tc>
          <w:tcPr>
            <w:tcW w:w="945"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技能</w:t>
            </w:r>
          </w:p>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等级</w:t>
            </w:r>
          </w:p>
        </w:tc>
        <w:tc>
          <w:tcPr>
            <w:tcW w:w="1730"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专业工种</w:t>
            </w:r>
          </w:p>
        </w:tc>
        <w:tc>
          <w:tcPr>
            <w:tcW w:w="1873"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证书编号</w:t>
            </w:r>
          </w:p>
        </w:tc>
        <w:tc>
          <w:tcPr>
            <w:tcW w:w="1607"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发证单位</w:t>
            </w:r>
          </w:p>
        </w:tc>
        <w:tc>
          <w:tcPr>
            <w:tcW w:w="683" w:type="dxa"/>
            <w:vAlign w:val="center"/>
          </w:tcPr>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是否</w:t>
            </w:r>
          </w:p>
          <w:p w:rsidR="0077286A" w:rsidRDefault="0077286A" w:rsidP="00CE2B70">
            <w:pPr>
              <w:widowControl/>
              <w:jc w:val="center"/>
              <w:rPr>
                <w:rFonts w:ascii="仿宋" w:eastAsia="仿宋" w:hAnsi="仿宋" w:hint="eastAsia"/>
                <w:kern w:val="0"/>
                <w:sz w:val="22"/>
              </w:rPr>
            </w:pPr>
            <w:r>
              <w:rPr>
                <w:rFonts w:ascii="仿宋" w:eastAsia="仿宋" w:hAnsi="仿宋" w:hint="eastAsia"/>
                <w:kern w:val="0"/>
                <w:sz w:val="22"/>
              </w:rPr>
              <w:t>自有</w:t>
            </w:r>
          </w:p>
        </w:tc>
      </w:tr>
      <w:tr w:rsidR="0077286A" w:rsidTr="00CE2B70">
        <w:trPr>
          <w:trHeight w:hRule="exact" w:val="573"/>
          <w:jc w:val="center"/>
        </w:trPr>
        <w:tc>
          <w:tcPr>
            <w:tcW w:w="601" w:type="dxa"/>
            <w:vAlign w:val="center"/>
          </w:tcPr>
          <w:p w:rsidR="0077286A" w:rsidRDefault="0077286A" w:rsidP="00CE2B70">
            <w:pPr>
              <w:widowControl/>
              <w:spacing w:line="280" w:lineRule="exact"/>
              <w:jc w:val="center"/>
              <w:rPr>
                <w:rFonts w:ascii="仿宋" w:eastAsia="仿宋" w:hAnsi="仿宋" w:hint="eastAsia"/>
                <w:kern w:val="0"/>
                <w:sz w:val="22"/>
              </w:rPr>
            </w:pPr>
          </w:p>
        </w:tc>
        <w:tc>
          <w:tcPr>
            <w:tcW w:w="932" w:type="dxa"/>
            <w:vAlign w:val="center"/>
          </w:tcPr>
          <w:p w:rsidR="0077286A" w:rsidRDefault="0077286A" w:rsidP="00CE2B70">
            <w:pPr>
              <w:widowControl/>
              <w:jc w:val="center"/>
              <w:textAlignment w:val="center"/>
              <w:rPr>
                <w:rFonts w:ascii="仿宋" w:eastAsia="仿宋" w:hAnsi="仿宋" w:hint="eastAsia"/>
                <w:kern w:val="0"/>
                <w:sz w:val="22"/>
              </w:rPr>
            </w:pPr>
          </w:p>
        </w:tc>
        <w:tc>
          <w:tcPr>
            <w:tcW w:w="2006" w:type="dxa"/>
            <w:vAlign w:val="center"/>
          </w:tcPr>
          <w:p w:rsidR="0077286A" w:rsidRDefault="0077286A" w:rsidP="00CE2B70">
            <w:pPr>
              <w:widowControl/>
              <w:jc w:val="center"/>
              <w:textAlignment w:val="center"/>
              <w:rPr>
                <w:rFonts w:ascii="仿宋" w:eastAsia="仿宋" w:hAnsi="仿宋"/>
                <w:kern w:val="0"/>
                <w:sz w:val="22"/>
              </w:rPr>
            </w:pPr>
          </w:p>
        </w:tc>
        <w:tc>
          <w:tcPr>
            <w:tcW w:w="945" w:type="dxa"/>
            <w:vAlign w:val="center"/>
          </w:tcPr>
          <w:p w:rsidR="0077286A" w:rsidRDefault="0077286A" w:rsidP="00CE2B70">
            <w:pPr>
              <w:widowControl/>
              <w:spacing w:line="240" w:lineRule="exact"/>
              <w:jc w:val="center"/>
              <w:rPr>
                <w:rFonts w:ascii="仿宋" w:eastAsia="仿宋" w:hAnsi="仿宋" w:hint="eastAsia"/>
                <w:kern w:val="0"/>
                <w:sz w:val="22"/>
              </w:rPr>
            </w:pPr>
          </w:p>
        </w:tc>
        <w:tc>
          <w:tcPr>
            <w:tcW w:w="1730" w:type="dxa"/>
            <w:vAlign w:val="center"/>
          </w:tcPr>
          <w:p w:rsidR="0077286A" w:rsidRDefault="0077286A" w:rsidP="00CE2B70">
            <w:pPr>
              <w:widowControl/>
              <w:spacing w:line="240" w:lineRule="exact"/>
              <w:jc w:val="center"/>
              <w:textAlignment w:val="center"/>
              <w:rPr>
                <w:rFonts w:ascii="仿宋" w:eastAsia="仿宋" w:hAnsi="仿宋" w:hint="eastAsia"/>
                <w:kern w:val="0"/>
                <w:sz w:val="22"/>
              </w:rPr>
            </w:pPr>
          </w:p>
        </w:tc>
        <w:tc>
          <w:tcPr>
            <w:tcW w:w="1873" w:type="dxa"/>
            <w:vAlign w:val="center"/>
          </w:tcPr>
          <w:p w:rsidR="0077286A" w:rsidRDefault="0077286A" w:rsidP="00CE2B70">
            <w:pPr>
              <w:widowControl/>
              <w:jc w:val="center"/>
              <w:textAlignment w:val="center"/>
              <w:rPr>
                <w:rFonts w:ascii="仿宋" w:eastAsia="仿宋" w:hAnsi="仿宋"/>
                <w:kern w:val="0"/>
                <w:sz w:val="22"/>
              </w:rPr>
            </w:pPr>
          </w:p>
        </w:tc>
        <w:tc>
          <w:tcPr>
            <w:tcW w:w="1607" w:type="dxa"/>
            <w:vAlign w:val="center"/>
          </w:tcPr>
          <w:p w:rsidR="0077286A" w:rsidRDefault="0077286A" w:rsidP="00CE2B70">
            <w:pPr>
              <w:widowControl/>
              <w:spacing w:line="240" w:lineRule="exact"/>
              <w:jc w:val="center"/>
              <w:rPr>
                <w:rFonts w:ascii="仿宋" w:eastAsia="仿宋" w:hAnsi="仿宋" w:hint="eastAsia"/>
                <w:kern w:val="0"/>
                <w:sz w:val="22"/>
              </w:rPr>
            </w:pPr>
          </w:p>
        </w:tc>
        <w:tc>
          <w:tcPr>
            <w:tcW w:w="683" w:type="dxa"/>
            <w:vAlign w:val="center"/>
          </w:tcPr>
          <w:p w:rsidR="0077286A" w:rsidRDefault="0077286A" w:rsidP="00CE2B70">
            <w:pPr>
              <w:widowControl/>
              <w:spacing w:line="240" w:lineRule="exact"/>
              <w:jc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spacing w:line="280" w:lineRule="exact"/>
              <w:jc w:val="center"/>
              <w:rPr>
                <w:rFonts w:ascii="仿宋" w:eastAsia="仿宋" w:hAnsi="仿宋" w:hint="eastAsia"/>
                <w:kern w:val="0"/>
                <w:sz w:val="22"/>
              </w:rPr>
            </w:pPr>
          </w:p>
        </w:tc>
        <w:tc>
          <w:tcPr>
            <w:tcW w:w="932" w:type="dxa"/>
            <w:vAlign w:val="center"/>
          </w:tcPr>
          <w:p w:rsidR="0077286A" w:rsidRDefault="0077286A" w:rsidP="00CE2B70">
            <w:pPr>
              <w:widowControl/>
              <w:jc w:val="center"/>
              <w:textAlignment w:val="center"/>
              <w:rPr>
                <w:rFonts w:ascii="仿宋" w:eastAsia="仿宋" w:hAnsi="仿宋" w:hint="eastAsia"/>
                <w:kern w:val="0"/>
                <w:sz w:val="22"/>
              </w:rPr>
            </w:pPr>
          </w:p>
        </w:tc>
        <w:tc>
          <w:tcPr>
            <w:tcW w:w="2006" w:type="dxa"/>
            <w:vAlign w:val="center"/>
          </w:tcPr>
          <w:p w:rsidR="0077286A" w:rsidRDefault="0077286A" w:rsidP="00CE2B70">
            <w:pPr>
              <w:widowControl/>
              <w:jc w:val="center"/>
              <w:textAlignment w:val="center"/>
              <w:rPr>
                <w:rFonts w:ascii="仿宋" w:eastAsia="仿宋" w:hAnsi="仿宋"/>
                <w:kern w:val="0"/>
                <w:sz w:val="22"/>
              </w:rPr>
            </w:pPr>
          </w:p>
        </w:tc>
        <w:tc>
          <w:tcPr>
            <w:tcW w:w="945" w:type="dxa"/>
            <w:vAlign w:val="center"/>
          </w:tcPr>
          <w:p w:rsidR="0077286A" w:rsidRDefault="0077286A" w:rsidP="00CE2B70">
            <w:pPr>
              <w:jc w:val="center"/>
              <w:rPr>
                <w:rFonts w:ascii="仿宋" w:eastAsia="仿宋" w:hAnsi="仿宋" w:hint="eastAsia"/>
                <w:kern w:val="0"/>
                <w:sz w:val="22"/>
              </w:rPr>
            </w:pPr>
          </w:p>
        </w:tc>
        <w:tc>
          <w:tcPr>
            <w:tcW w:w="1730" w:type="dxa"/>
            <w:vAlign w:val="center"/>
          </w:tcPr>
          <w:p w:rsidR="0077286A" w:rsidRDefault="0077286A" w:rsidP="00CE2B70">
            <w:pPr>
              <w:widowControl/>
              <w:spacing w:line="240" w:lineRule="exact"/>
              <w:jc w:val="center"/>
              <w:textAlignment w:val="center"/>
              <w:rPr>
                <w:rFonts w:ascii="仿宋" w:eastAsia="仿宋" w:hAnsi="仿宋" w:hint="eastAsia"/>
                <w:kern w:val="0"/>
                <w:sz w:val="22"/>
              </w:rPr>
            </w:pPr>
          </w:p>
        </w:tc>
        <w:tc>
          <w:tcPr>
            <w:tcW w:w="1873" w:type="dxa"/>
            <w:vAlign w:val="center"/>
          </w:tcPr>
          <w:p w:rsidR="0077286A" w:rsidRDefault="0077286A" w:rsidP="00CE2B70">
            <w:pPr>
              <w:widowControl/>
              <w:jc w:val="center"/>
              <w:textAlignment w:val="center"/>
              <w:rPr>
                <w:rFonts w:ascii="仿宋" w:eastAsia="仿宋" w:hAnsi="仿宋"/>
                <w:kern w:val="0"/>
                <w:sz w:val="22"/>
              </w:rPr>
            </w:pPr>
          </w:p>
        </w:tc>
        <w:tc>
          <w:tcPr>
            <w:tcW w:w="1607" w:type="dxa"/>
            <w:vAlign w:val="center"/>
          </w:tcPr>
          <w:p w:rsidR="0077286A" w:rsidRDefault="0077286A" w:rsidP="00CE2B70">
            <w:pPr>
              <w:widowControl/>
              <w:spacing w:line="240" w:lineRule="exact"/>
              <w:jc w:val="center"/>
              <w:rPr>
                <w:rFonts w:ascii="仿宋" w:eastAsia="仿宋" w:hAnsi="仿宋" w:hint="eastAsia"/>
                <w:sz w:val="22"/>
              </w:rPr>
            </w:pPr>
          </w:p>
        </w:tc>
        <w:tc>
          <w:tcPr>
            <w:tcW w:w="683" w:type="dxa"/>
            <w:vAlign w:val="center"/>
          </w:tcPr>
          <w:p w:rsidR="0077286A" w:rsidRDefault="0077286A" w:rsidP="00CE2B70">
            <w:pPr>
              <w:widowControl/>
              <w:spacing w:line="240" w:lineRule="exact"/>
              <w:jc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spacing w:line="280" w:lineRule="exact"/>
              <w:jc w:val="center"/>
              <w:rPr>
                <w:rFonts w:ascii="仿宋" w:eastAsia="仿宋" w:hAnsi="仿宋" w:hint="eastAsia"/>
                <w:kern w:val="0"/>
                <w:sz w:val="22"/>
              </w:rPr>
            </w:pPr>
          </w:p>
        </w:tc>
        <w:tc>
          <w:tcPr>
            <w:tcW w:w="932" w:type="dxa"/>
            <w:vAlign w:val="center"/>
          </w:tcPr>
          <w:p w:rsidR="0077286A" w:rsidRDefault="0077286A" w:rsidP="00CE2B70">
            <w:pPr>
              <w:widowControl/>
              <w:jc w:val="center"/>
              <w:textAlignment w:val="center"/>
              <w:rPr>
                <w:rFonts w:ascii="仿宋" w:eastAsia="仿宋" w:hAnsi="仿宋" w:hint="eastAsia"/>
                <w:sz w:val="22"/>
              </w:rPr>
            </w:pPr>
          </w:p>
        </w:tc>
        <w:tc>
          <w:tcPr>
            <w:tcW w:w="2006" w:type="dxa"/>
            <w:vAlign w:val="center"/>
          </w:tcPr>
          <w:p w:rsidR="0077286A" w:rsidRDefault="0077286A" w:rsidP="00CE2B70">
            <w:pPr>
              <w:widowControl/>
              <w:jc w:val="center"/>
              <w:textAlignment w:val="center"/>
              <w:rPr>
                <w:rFonts w:ascii="仿宋" w:eastAsia="仿宋" w:hAnsi="仿宋"/>
                <w:kern w:val="0"/>
                <w:sz w:val="22"/>
              </w:rPr>
            </w:pPr>
          </w:p>
        </w:tc>
        <w:tc>
          <w:tcPr>
            <w:tcW w:w="945" w:type="dxa"/>
            <w:vAlign w:val="center"/>
          </w:tcPr>
          <w:p w:rsidR="0077286A" w:rsidRDefault="0077286A" w:rsidP="00CE2B70">
            <w:pPr>
              <w:jc w:val="center"/>
              <w:rPr>
                <w:rFonts w:ascii="仿宋" w:eastAsia="仿宋" w:hAnsi="仿宋" w:hint="eastAsia"/>
                <w:kern w:val="0"/>
                <w:sz w:val="22"/>
              </w:rPr>
            </w:pPr>
          </w:p>
        </w:tc>
        <w:tc>
          <w:tcPr>
            <w:tcW w:w="1730" w:type="dxa"/>
            <w:vAlign w:val="center"/>
          </w:tcPr>
          <w:p w:rsidR="0077286A" w:rsidRDefault="0077286A" w:rsidP="00CE2B70">
            <w:pPr>
              <w:widowControl/>
              <w:spacing w:line="240" w:lineRule="exact"/>
              <w:jc w:val="center"/>
              <w:textAlignment w:val="center"/>
              <w:rPr>
                <w:rFonts w:ascii="仿宋" w:eastAsia="仿宋" w:hAnsi="仿宋" w:hint="eastAsia"/>
                <w:kern w:val="0"/>
                <w:sz w:val="22"/>
              </w:rPr>
            </w:pPr>
          </w:p>
        </w:tc>
        <w:tc>
          <w:tcPr>
            <w:tcW w:w="1873" w:type="dxa"/>
            <w:vAlign w:val="center"/>
          </w:tcPr>
          <w:p w:rsidR="0077286A" w:rsidRDefault="0077286A" w:rsidP="00CE2B70">
            <w:pPr>
              <w:widowControl/>
              <w:jc w:val="center"/>
              <w:textAlignment w:val="center"/>
              <w:rPr>
                <w:rFonts w:ascii="仿宋" w:eastAsia="仿宋" w:hAnsi="仿宋"/>
                <w:kern w:val="0"/>
                <w:sz w:val="22"/>
              </w:rPr>
            </w:pPr>
          </w:p>
        </w:tc>
        <w:tc>
          <w:tcPr>
            <w:tcW w:w="1607" w:type="dxa"/>
            <w:vAlign w:val="center"/>
          </w:tcPr>
          <w:p w:rsidR="0077286A" w:rsidRDefault="0077286A" w:rsidP="00CE2B70">
            <w:pPr>
              <w:widowControl/>
              <w:spacing w:line="240" w:lineRule="exact"/>
              <w:jc w:val="center"/>
              <w:rPr>
                <w:rFonts w:ascii="仿宋" w:eastAsia="仿宋" w:hAnsi="仿宋" w:hint="eastAsia"/>
                <w:kern w:val="0"/>
                <w:sz w:val="22"/>
              </w:rPr>
            </w:pPr>
          </w:p>
        </w:tc>
        <w:tc>
          <w:tcPr>
            <w:tcW w:w="683" w:type="dxa"/>
            <w:vAlign w:val="center"/>
          </w:tcPr>
          <w:p w:rsidR="0077286A" w:rsidRDefault="0077286A" w:rsidP="00CE2B70">
            <w:pPr>
              <w:widowControl/>
              <w:spacing w:line="240" w:lineRule="exact"/>
              <w:jc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spacing w:line="280" w:lineRule="exact"/>
              <w:jc w:val="center"/>
              <w:rPr>
                <w:rFonts w:ascii="仿宋" w:eastAsia="仿宋" w:hAnsi="仿宋" w:hint="eastAsia"/>
                <w:kern w:val="0"/>
                <w:sz w:val="22"/>
              </w:rPr>
            </w:pPr>
          </w:p>
        </w:tc>
        <w:tc>
          <w:tcPr>
            <w:tcW w:w="932" w:type="dxa"/>
            <w:vAlign w:val="center"/>
          </w:tcPr>
          <w:p w:rsidR="0077286A" w:rsidRDefault="0077286A" w:rsidP="00CE2B70">
            <w:pPr>
              <w:widowControl/>
              <w:jc w:val="center"/>
              <w:textAlignment w:val="center"/>
              <w:rPr>
                <w:rFonts w:ascii="仿宋" w:eastAsia="仿宋" w:hAnsi="仿宋" w:hint="eastAsia"/>
                <w:kern w:val="0"/>
                <w:sz w:val="22"/>
              </w:rPr>
            </w:pPr>
          </w:p>
        </w:tc>
        <w:tc>
          <w:tcPr>
            <w:tcW w:w="2006" w:type="dxa"/>
            <w:vAlign w:val="center"/>
          </w:tcPr>
          <w:p w:rsidR="0077286A" w:rsidRDefault="0077286A" w:rsidP="00CE2B70">
            <w:pPr>
              <w:widowControl/>
              <w:jc w:val="center"/>
              <w:textAlignment w:val="center"/>
              <w:rPr>
                <w:rFonts w:ascii="仿宋" w:eastAsia="仿宋" w:hAnsi="仿宋"/>
                <w:kern w:val="0"/>
                <w:sz w:val="22"/>
              </w:rPr>
            </w:pPr>
          </w:p>
        </w:tc>
        <w:tc>
          <w:tcPr>
            <w:tcW w:w="945" w:type="dxa"/>
            <w:vAlign w:val="center"/>
          </w:tcPr>
          <w:p w:rsidR="0077286A" w:rsidRDefault="0077286A" w:rsidP="00CE2B70">
            <w:pPr>
              <w:jc w:val="center"/>
              <w:rPr>
                <w:rFonts w:ascii="仿宋" w:eastAsia="仿宋" w:hAnsi="仿宋" w:hint="eastAsia"/>
                <w:kern w:val="0"/>
                <w:sz w:val="22"/>
              </w:rPr>
            </w:pPr>
          </w:p>
        </w:tc>
        <w:tc>
          <w:tcPr>
            <w:tcW w:w="1730" w:type="dxa"/>
            <w:vAlign w:val="center"/>
          </w:tcPr>
          <w:p w:rsidR="0077286A" w:rsidRDefault="0077286A" w:rsidP="00CE2B70">
            <w:pPr>
              <w:widowControl/>
              <w:spacing w:line="240" w:lineRule="exact"/>
              <w:jc w:val="center"/>
              <w:textAlignment w:val="center"/>
              <w:rPr>
                <w:rFonts w:ascii="仿宋" w:eastAsia="仿宋" w:hAnsi="仿宋"/>
                <w:kern w:val="0"/>
                <w:sz w:val="22"/>
              </w:rPr>
            </w:pPr>
          </w:p>
        </w:tc>
        <w:tc>
          <w:tcPr>
            <w:tcW w:w="1873" w:type="dxa"/>
            <w:vAlign w:val="center"/>
          </w:tcPr>
          <w:p w:rsidR="0077286A" w:rsidRDefault="0077286A" w:rsidP="00CE2B70">
            <w:pPr>
              <w:widowControl/>
              <w:jc w:val="center"/>
              <w:textAlignment w:val="center"/>
              <w:rPr>
                <w:rFonts w:ascii="仿宋" w:eastAsia="仿宋" w:hAnsi="仿宋"/>
                <w:kern w:val="0"/>
                <w:sz w:val="22"/>
              </w:rPr>
            </w:pPr>
          </w:p>
        </w:tc>
        <w:tc>
          <w:tcPr>
            <w:tcW w:w="1607" w:type="dxa"/>
            <w:vAlign w:val="center"/>
          </w:tcPr>
          <w:p w:rsidR="0077286A" w:rsidRDefault="0077286A" w:rsidP="00CE2B70">
            <w:pPr>
              <w:widowControl/>
              <w:spacing w:line="240" w:lineRule="exact"/>
              <w:jc w:val="center"/>
              <w:rPr>
                <w:rFonts w:ascii="仿宋" w:eastAsia="仿宋" w:hAnsi="仿宋" w:hint="eastAsia"/>
                <w:sz w:val="22"/>
              </w:rPr>
            </w:pPr>
          </w:p>
        </w:tc>
        <w:tc>
          <w:tcPr>
            <w:tcW w:w="683" w:type="dxa"/>
            <w:vAlign w:val="center"/>
          </w:tcPr>
          <w:p w:rsidR="0077286A" w:rsidRDefault="0077286A" w:rsidP="00CE2B70">
            <w:pPr>
              <w:widowControl/>
              <w:spacing w:line="240" w:lineRule="exact"/>
              <w:jc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spacing w:line="280" w:lineRule="exact"/>
              <w:jc w:val="center"/>
              <w:rPr>
                <w:rFonts w:ascii="仿宋" w:eastAsia="仿宋" w:hAnsi="仿宋" w:hint="eastAsia"/>
                <w:kern w:val="0"/>
                <w:sz w:val="22"/>
              </w:rPr>
            </w:pPr>
          </w:p>
        </w:tc>
        <w:tc>
          <w:tcPr>
            <w:tcW w:w="932" w:type="dxa"/>
            <w:vAlign w:val="center"/>
          </w:tcPr>
          <w:p w:rsidR="0077286A" w:rsidRDefault="0077286A" w:rsidP="00CE2B70">
            <w:pPr>
              <w:widowControl/>
              <w:jc w:val="center"/>
              <w:textAlignment w:val="center"/>
              <w:rPr>
                <w:rFonts w:ascii="仿宋" w:eastAsia="仿宋" w:hAnsi="仿宋" w:hint="eastAsia"/>
                <w:kern w:val="0"/>
                <w:sz w:val="22"/>
              </w:rPr>
            </w:pPr>
          </w:p>
        </w:tc>
        <w:tc>
          <w:tcPr>
            <w:tcW w:w="2006" w:type="dxa"/>
            <w:vAlign w:val="center"/>
          </w:tcPr>
          <w:p w:rsidR="0077286A" w:rsidRDefault="0077286A" w:rsidP="00CE2B70">
            <w:pPr>
              <w:widowControl/>
              <w:jc w:val="center"/>
              <w:textAlignment w:val="center"/>
              <w:rPr>
                <w:rFonts w:ascii="仿宋" w:eastAsia="仿宋" w:hAnsi="仿宋"/>
                <w:kern w:val="0"/>
                <w:sz w:val="22"/>
              </w:rPr>
            </w:pPr>
          </w:p>
        </w:tc>
        <w:tc>
          <w:tcPr>
            <w:tcW w:w="945" w:type="dxa"/>
            <w:vAlign w:val="center"/>
          </w:tcPr>
          <w:p w:rsidR="0077286A" w:rsidRDefault="0077286A" w:rsidP="00CE2B70">
            <w:pPr>
              <w:jc w:val="center"/>
              <w:rPr>
                <w:rFonts w:ascii="仿宋" w:eastAsia="仿宋" w:hAnsi="仿宋" w:hint="eastAsia"/>
                <w:kern w:val="0"/>
                <w:sz w:val="22"/>
              </w:rPr>
            </w:pPr>
          </w:p>
        </w:tc>
        <w:tc>
          <w:tcPr>
            <w:tcW w:w="1730" w:type="dxa"/>
            <w:vAlign w:val="center"/>
          </w:tcPr>
          <w:p w:rsidR="0077286A" w:rsidRDefault="0077286A" w:rsidP="00CE2B70">
            <w:pPr>
              <w:widowControl/>
              <w:spacing w:line="240" w:lineRule="exact"/>
              <w:jc w:val="center"/>
              <w:textAlignment w:val="center"/>
              <w:rPr>
                <w:rFonts w:ascii="仿宋" w:eastAsia="仿宋" w:hAnsi="仿宋" w:hint="eastAsia"/>
                <w:kern w:val="0"/>
                <w:sz w:val="22"/>
              </w:rPr>
            </w:pPr>
          </w:p>
        </w:tc>
        <w:tc>
          <w:tcPr>
            <w:tcW w:w="1873" w:type="dxa"/>
            <w:vAlign w:val="center"/>
          </w:tcPr>
          <w:p w:rsidR="0077286A" w:rsidRDefault="0077286A" w:rsidP="00CE2B70">
            <w:pPr>
              <w:widowControl/>
              <w:jc w:val="center"/>
              <w:textAlignment w:val="center"/>
              <w:rPr>
                <w:rFonts w:ascii="仿宋" w:eastAsia="仿宋" w:hAnsi="仿宋"/>
                <w:kern w:val="0"/>
                <w:sz w:val="22"/>
              </w:rPr>
            </w:pPr>
          </w:p>
        </w:tc>
        <w:tc>
          <w:tcPr>
            <w:tcW w:w="1607" w:type="dxa"/>
            <w:vAlign w:val="center"/>
          </w:tcPr>
          <w:p w:rsidR="0077286A" w:rsidRDefault="0077286A" w:rsidP="00CE2B70">
            <w:pPr>
              <w:widowControl/>
              <w:spacing w:line="240" w:lineRule="exact"/>
              <w:jc w:val="center"/>
              <w:rPr>
                <w:rFonts w:ascii="仿宋" w:eastAsia="仿宋" w:hAnsi="仿宋" w:hint="eastAsia"/>
                <w:sz w:val="22"/>
              </w:rPr>
            </w:pPr>
          </w:p>
        </w:tc>
        <w:tc>
          <w:tcPr>
            <w:tcW w:w="683" w:type="dxa"/>
            <w:vAlign w:val="center"/>
          </w:tcPr>
          <w:p w:rsidR="0077286A" w:rsidRDefault="0077286A" w:rsidP="00CE2B70">
            <w:pPr>
              <w:widowControl/>
              <w:spacing w:line="240" w:lineRule="exact"/>
              <w:jc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spacing w:line="280" w:lineRule="exact"/>
              <w:jc w:val="center"/>
              <w:rPr>
                <w:rFonts w:ascii="仿宋" w:eastAsia="仿宋" w:hAnsi="仿宋" w:hint="eastAsia"/>
                <w:kern w:val="0"/>
                <w:sz w:val="22"/>
              </w:rPr>
            </w:pPr>
          </w:p>
        </w:tc>
        <w:tc>
          <w:tcPr>
            <w:tcW w:w="932" w:type="dxa"/>
            <w:vAlign w:val="center"/>
          </w:tcPr>
          <w:p w:rsidR="0077286A" w:rsidRDefault="0077286A" w:rsidP="00CE2B70">
            <w:pPr>
              <w:widowControl/>
              <w:jc w:val="center"/>
              <w:textAlignment w:val="center"/>
              <w:rPr>
                <w:rFonts w:ascii="仿宋" w:eastAsia="仿宋" w:hAnsi="仿宋" w:hint="eastAsia"/>
                <w:sz w:val="22"/>
              </w:rPr>
            </w:pPr>
          </w:p>
        </w:tc>
        <w:tc>
          <w:tcPr>
            <w:tcW w:w="2006" w:type="dxa"/>
            <w:vAlign w:val="center"/>
          </w:tcPr>
          <w:p w:rsidR="0077286A" w:rsidRDefault="0077286A" w:rsidP="00CE2B70">
            <w:pPr>
              <w:widowControl/>
              <w:jc w:val="center"/>
              <w:textAlignment w:val="center"/>
              <w:rPr>
                <w:rFonts w:ascii="仿宋" w:eastAsia="仿宋" w:hAnsi="仿宋"/>
                <w:kern w:val="0"/>
                <w:sz w:val="22"/>
              </w:rPr>
            </w:pPr>
          </w:p>
        </w:tc>
        <w:tc>
          <w:tcPr>
            <w:tcW w:w="945" w:type="dxa"/>
            <w:vAlign w:val="center"/>
          </w:tcPr>
          <w:p w:rsidR="0077286A" w:rsidRDefault="0077286A" w:rsidP="00CE2B70">
            <w:pPr>
              <w:jc w:val="center"/>
              <w:rPr>
                <w:rFonts w:ascii="仿宋" w:eastAsia="仿宋" w:hAnsi="仿宋" w:hint="eastAsia"/>
                <w:kern w:val="0"/>
                <w:sz w:val="22"/>
              </w:rPr>
            </w:pPr>
          </w:p>
        </w:tc>
        <w:tc>
          <w:tcPr>
            <w:tcW w:w="1730" w:type="dxa"/>
            <w:vAlign w:val="center"/>
          </w:tcPr>
          <w:p w:rsidR="0077286A" w:rsidRDefault="0077286A" w:rsidP="00CE2B70">
            <w:pPr>
              <w:widowControl/>
              <w:spacing w:line="240" w:lineRule="exact"/>
              <w:jc w:val="center"/>
              <w:textAlignment w:val="center"/>
              <w:rPr>
                <w:rFonts w:ascii="仿宋" w:eastAsia="仿宋" w:hAnsi="仿宋" w:hint="eastAsia"/>
                <w:kern w:val="0"/>
                <w:sz w:val="22"/>
              </w:rPr>
            </w:pPr>
          </w:p>
        </w:tc>
        <w:tc>
          <w:tcPr>
            <w:tcW w:w="1873" w:type="dxa"/>
            <w:vAlign w:val="center"/>
          </w:tcPr>
          <w:p w:rsidR="0077286A" w:rsidRDefault="0077286A" w:rsidP="00CE2B70">
            <w:pPr>
              <w:widowControl/>
              <w:jc w:val="center"/>
              <w:textAlignment w:val="center"/>
              <w:rPr>
                <w:rFonts w:ascii="仿宋" w:eastAsia="仿宋" w:hAnsi="仿宋"/>
                <w:kern w:val="0"/>
                <w:sz w:val="22"/>
              </w:rPr>
            </w:pPr>
          </w:p>
        </w:tc>
        <w:tc>
          <w:tcPr>
            <w:tcW w:w="1607" w:type="dxa"/>
            <w:vAlign w:val="center"/>
          </w:tcPr>
          <w:p w:rsidR="0077286A" w:rsidRDefault="0077286A" w:rsidP="00CE2B70">
            <w:pPr>
              <w:widowControl/>
              <w:spacing w:line="240" w:lineRule="exact"/>
              <w:jc w:val="center"/>
              <w:rPr>
                <w:rFonts w:ascii="仿宋" w:eastAsia="仿宋" w:hAnsi="仿宋" w:hint="eastAsia"/>
                <w:sz w:val="22"/>
              </w:rPr>
            </w:pPr>
          </w:p>
        </w:tc>
        <w:tc>
          <w:tcPr>
            <w:tcW w:w="683" w:type="dxa"/>
            <w:vAlign w:val="center"/>
          </w:tcPr>
          <w:p w:rsidR="0077286A" w:rsidRDefault="0077286A" w:rsidP="00CE2B70">
            <w:pPr>
              <w:widowControl/>
              <w:spacing w:line="240" w:lineRule="exact"/>
              <w:jc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spacing w:line="280" w:lineRule="exact"/>
              <w:jc w:val="center"/>
              <w:rPr>
                <w:rFonts w:ascii="仿宋" w:eastAsia="仿宋" w:hAnsi="仿宋" w:hint="eastAsia"/>
                <w:kern w:val="0"/>
                <w:sz w:val="22"/>
              </w:rPr>
            </w:pPr>
          </w:p>
        </w:tc>
        <w:tc>
          <w:tcPr>
            <w:tcW w:w="932" w:type="dxa"/>
            <w:vAlign w:val="center"/>
          </w:tcPr>
          <w:p w:rsidR="0077286A" w:rsidRDefault="0077286A" w:rsidP="00CE2B70">
            <w:pPr>
              <w:widowControl/>
              <w:jc w:val="center"/>
              <w:textAlignment w:val="center"/>
              <w:rPr>
                <w:rFonts w:ascii="仿宋" w:eastAsia="仿宋" w:hAnsi="仿宋" w:hint="eastAsia"/>
                <w:kern w:val="0"/>
                <w:sz w:val="22"/>
              </w:rPr>
            </w:pPr>
          </w:p>
        </w:tc>
        <w:tc>
          <w:tcPr>
            <w:tcW w:w="2006" w:type="dxa"/>
            <w:vAlign w:val="center"/>
          </w:tcPr>
          <w:p w:rsidR="0077286A" w:rsidRDefault="0077286A" w:rsidP="00CE2B70">
            <w:pPr>
              <w:widowControl/>
              <w:jc w:val="center"/>
              <w:textAlignment w:val="center"/>
              <w:rPr>
                <w:rFonts w:ascii="仿宋" w:eastAsia="仿宋" w:hAnsi="仿宋"/>
                <w:kern w:val="0"/>
                <w:sz w:val="22"/>
              </w:rPr>
            </w:pPr>
          </w:p>
        </w:tc>
        <w:tc>
          <w:tcPr>
            <w:tcW w:w="945" w:type="dxa"/>
            <w:vAlign w:val="center"/>
          </w:tcPr>
          <w:p w:rsidR="0077286A" w:rsidRDefault="0077286A" w:rsidP="00CE2B70">
            <w:pPr>
              <w:jc w:val="center"/>
              <w:rPr>
                <w:rFonts w:ascii="仿宋" w:eastAsia="仿宋" w:hAnsi="仿宋" w:hint="eastAsia"/>
                <w:kern w:val="0"/>
                <w:sz w:val="22"/>
              </w:rPr>
            </w:pPr>
          </w:p>
        </w:tc>
        <w:tc>
          <w:tcPr>
            <w:tcW w:w="1730" w:type="dxa"/>
            <w:vAlign w:val="center"/>
          </w:tcPr>
          <w:p w:rsidR="0077286A" w:rsidRDefault="0077286A" w:rsidP="00CE2B70">
            <w:pPr>
              <w:widowControl/>
              <w:spacing w:line="240" w:lineRule="exact"/>
              <w:jc w:val="center"/>
              <w:textAlignment w:val="center"/>
              <w:rPr>
                <w:rFonts w:ascii="仿宋" w:eastAsia="仿宋" w:hAnsi="仿宋" w:hint="eastAsia"/>
                <w:kern w:val="0"/>
                <w:sz w:val="22"/>
              </w:rPr>
            </w:pPr>
          </w:p>
        </w:tc>
        <w:tc>
          <w:tcPr>
            <w:tcW w:w="1873" w:type="dxa"/>
            <w:vAlign w:val="center"/>
          </w:tcPr>
          <w:p w:rsidR="0077286A" w:rsidRDefault="0077286A" w:rsidP="00CE2B70">
            <w:pPr>
              <w:widowControl/>
              <w:jc w:val="center"/>
              <w:textAlignment w:val="center"/>
              <w:rPr>
                <w:rFonts w:ascii="仿宋" w:eastAsia="仿宋" w:hAnsi="仿宋"/>
                <w:kern w:val="0"/>
                <w:sz w:val="22"/>
              </w:rPr>
            </w:pPr>
          </w:p>
        </w:tc>
        <w:tc>
          <w:tcPr>
            <w:tcW w:w="1607" w:type="dxa"/>
            <w:vAlign w:val="center"/>
          </w:tcPr>
          <w:p w:rsidR="0077286A" w:rsidRDefault="0077286A" w:rsidP="00CE2B70">
            <w:pPr>
              <w:widowControl/>
              <w:spacing w:line="240" w:lineRule="exact"/>
              <w:jc w:val="center"/>
              <w:rPr>
                <w:rFonts w:ascii="仿宋" w:eastAsia="仿宋" w:hAnsi="仿宋" w:hint="eastAsia"/>
                <w:w w:val="90"/>
                <w:kern w:val="0"/>
                <w:sz w:val="22"/>
              </w:rPr>
            </w:pPr>
          </w:p>
        </w:tc>
        <w:tc>
          <w:tcPr>
            <w:tcW w:w="683" w:type="dxa"/>
            <w:vAlign w:val="center"/>
          </w:tcPr>
          <w:p w:rsidR="0077286A" w:rsidRDefault="0077286A" w:rsidP="00CE2B70">
            <w:pPr>
              <w:widowControl/>
              <w:spacing w:line="240" w:lineRule="exact"/>
              <w:jc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spacing w:line="280" w:lineRule="exact"/>
              <w:jc w:val="center"/>
              <w:rPr>
                <w:rFonts w:ascii="仿宋" w:eastAsia="仿宋" w:hAnsi="仿宋" w:hint="eastAsia"/>
                <w:kern w:val="0"/>
                <w:sz w:val="22"/>
              </w:rPr>
            </w:pPr>
          </w:p>
        </w:tc>
        <w:tc>
          <w:tcPr>
            <w:tcW w:w="932" w:type="dxa"/>
            <w:vAlign w:val="center"/>
          </w:tcPr>
          <w:p w:rsidR="0077286A" w:rsidRDefault="0077286A" w:rsidP="00CE2B70">
            <w:pPr>
              <w:widowControl/>
              <w:jc w:val="center"/>
              <w:textAlignment w:val="center"/>
              <w:rPr>
                <w:rFonts w:ascii="仿宋" w:eastAsia="仿宋" w:hAnsi="仿宋" w:hint="eastAsia"/>
                <w:kern w:val="0"/>
                <w:sz w:val="22"/>
              </w:rPr>
            </w:pPr>
          </w:p>
        </w:tc>
        <w:tc>
          <w:tcPr>
            <w:tcW w:w="2006" w:type="dxa"/>
            <w:vAlign w:val="center"/>
          </w:tcPr>
          <w:p w:rsidR="0077286A" w:rsidRDefault="0077286A" w:rsidP="00CE2B70">
            <w:pPr>
              <w:widowControl/>
              <w:jc w:val="center"/>
              <w:textAlignment w:val="center"/>
              <w:rPr>
                <w:rFonts w:ascii="仿宋" w:eastAsia="仿宋" w:hAnsi="仿宋"/>
                <w:kern w:val="0"/>
                <w:sz w:val="22"/>
              </w:rPr>
            </w:pPr>
          </w:p>
        </w:tc>
        <w:tc>
          <w:tcPr>
            <w:tcW w:w="945" w:type="dxa"/>
            <w:vAlign w:val="center"/>
          </w:tcPr>
          <w:p w:rsidR="0077286A" w:rsidRDefault="0077286A" w:rsidP="00CE2B70">
            <w:pPr>
              <w:jc w:val="center"/>
              <w:rPr>
                <w:rFonts w:ascii="仿宋" w:eastAsia="仿宋" w:hAnsi="仿宋" w:hint="eastAsia"/>
                <w:kern w:val="0"/>
                <w:sz w:val="22"/>
              </w:rPr>
            </w:pPr>
          </w:p>
        </w:tc>
        <w:tc>
          <w:tcPr>
            <w:tcW w:w="1730" w:type="dxa"/>
            <w:vAlign w:val="center"/>
          </w:tcPr>
          <w:p w:rsidR="0077286A" w:rsidRDefault="0077286A" w:rsidP="00CE2B70">
            <w:pPr>
              <w:widowControl/>
              <w:spacing w:line="240" w:lineRule="exact"/>
              <w:jc w:val="center"/>
              <w:textAlignment w:val="center"/>
              <w:rPr>
                <w:rFonts w:ascii="仿宋" w:eastAsia="仿宋" w:hAnsi="仿宋" w:hint="eastAsia"/>
                <w:kern w:val="0"/>
                <w:sz w:val="22"/>
              </w:rPr>
            </w:pPr>
          </w:p>
        </w:tc>
        <w:tc>
          <w:tcPr>
            <w:tcW w:w="1873" w:type="dxa"/>
            <w:vAlign w:val="center"/>
          </w:tcPr>
          <w:p w:rsidR="0077286A" w:rsidRDefault="0077286A" w:rsidP="00CE2B70">
            <w:pPr>
              <w:widowControl/>
              <w:jc w:val="center"/>
              <w:textAlignment w:val="center"/>
              <w:rPr>
                <w:rFonts w:ascii="仿宋" w:eastAsia="仿宋" w:hAnsi="仿宋"/>
                <w:kern w:val="0"/>
                <w:sz w:val="22"/>
              </w:rPr>
            </w:pPr>
          </w:p>
        </w:tc>
        <w:tc>
          <w:tcPr>
            <w:tcW w:w="1607" w:type="dxa"/>
            <w:vAlign w:val="center"/>
          </w:tcPr>
          <w:p w:rsidR="0077286A" w:rsidRDefault="0077286A" w:rsidP="00CE2B70">
            <w:pPr>
              <w:widowControl/>
              <w:spacing w:line="240" w:lineRule="exact"/>
              <w:jc w:val="center"/>
              <w:rPr>
                <w:rFonts w:ascii="仿宋" w:eastAsia="仿宋" w:hAnsi="仿宋" w:hint="eastAsia"/>
                <w:kern w:val="0"/>
                <w:sz w:val="22"/>
              </w:rPr>
            </w:pPr>
          </w:p>
        </w:tc>
        <w:tc>
          <w:tcPr>
            <w:tcW w:w="683" w:type="dxa"/>
            <w:vAlign w:val="center"/>
          </w:tcPr>
          <w:p w:rsidR="0077286A" w:rsidRDefault="0077286A" w:rsidP="00CE2B70">
            <w:pPr>
              <w:widowControl/>
              <w:spacing w:line="240" w:lineRule="exact"/>
              <w:jc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spacing w:line="280" w:lineRule="exact"/>
              <w:jc w:val="center"/>
              <w:rPr>
                <w:rFonts w:ascii="仿宋" w:eastAsia="仿宋" w:hAnsi="仿宋" w:hint="eastAsia"/>
                <w:kern w:val="0"/>
                <w:sz w:val="22"/>
              </w:rPr>
            </w:pPr>
          </w:p>
        </w:tc>
        <w:tc>
          <w:tcPr>
            <w:tcW w:w="932" w:type="dxa"/>
            <w:vAlign w:val="center"/>
          </w:tcPr>
          <w:p w:rsidR="0077286A" w:rsidRDefault="0077286A" w:rsidP="00CE2B70">
            <w:pPr>
              <w:widowControl/>
              <w:jc w:val="center"/>
              <w:textAlignment w:val="center"/>
              <w:rPr>
                <w:rFonts w:ascii="仿宋" w:eastAsia="仿宋" w:hAnsi="仿宋" w:hint="eastAsia"/>
                <w:kern w:val="0"/>
                <w:sz w:val="22"/>
              </w:rPr>
            </w:pPr>
          </w:p>
        </w:tc>
        <w:tc>
          <w:tcPr>
            <w:tcW w:w="2006" w:type="dxa"/>
            <w:vAlign w:val="center"/>
          </w:tcPr>
          <w:p w:rsidR="0077286A" w:rsidRDefault="0077286A" w:rsidP="00CE2B70">
            <w:pPr>
              <w:widowControl/>
              <w:jc w:val="center"/>
              <w:textAlignment w:val="center"/>
              <w:rPr>
                <w:rFonts w:ascii="仿宋" w:eastAsia="仿宋" w:hAnsi="仿宋"/>
                <w:kern w:val="0"/>
                <w:sz w:val="22"/>
              </w:rPr>
            </w:pPr>
          </w:p>
        </w:tc>
        <w:tc>
          <w:tcPr>
            <w:tcW w:w="945" w:type="dxa"/>
            <w:vAlign w:val="center"/>
          </w:tcPr>
          <w:p w:rsidR="0077286A" w:rsidRDefault="0077286A" w:rsidP="00CE2B70">
            <w:pPr>
              <w:widowControl/>
              <w:spacing w:line="240" w:lineRule="exact"/>
              <w:jc w:val="center"/>
              <w:rPr>
                <w:rFonts w:ascii="仿宋" w:eastAsia="仿宋" w:hAnsi="仿宋" w:hint="eastAsia"/>
                <w:kern w:val="0"/>
                <w:sz w:val="22"/>
              </w:rPr>
            </w:pPr>
          </w:p>
        </w:tc>
        <w:tc>
          <w:tcPr>
            <w:tcW w:w="1730" w:type="dxa"/>
            <w:vAlign w:val="center"/>
          </w:tcPr>
          <w:p w:rsidR="0077286A" w:rsidRDefault="0077286A" w:rsidP="00CE2B70">
            <w:pPr>
              <w:widowControl/>
              <w:spacing w:line="240" w:lineRule="exact"/>
              <w:jc w:val="center"/>
              <w:textAlignment w:val="center"/>
              <w:rPr>
                <w:rFonts w:ascii="仿宋" w:eastAsia="仿宋" w:hAnsi="仿宋" w:hint="eastAsia"/>
                <w:kern w:val="0"/>
                <w:sz w:val="22"/>
              </w:rPr>
            </w:pPr>
          </w:p>
        </w:tc>
        <w:tc>
          <w:tcPr>
            <w:tcW w:w="1873" w:type="dxa"/>
            <w:vAlign w:val="center"/>
          </w:tcPr>
          <w:p w:rsidR="0077286A" w:rsidRDefault="0077286A" w:rsidP="00CE2B70">
            <w:pPr>
              <w:widowControl/>
              <w:jc w:val="center"/>
              <w:textAlignment w:val="center"/>
              <w:rPr>
                <w:rFonts w:ascii="仿宋" w:eastAsia="仿宋" w:hAnsi="仿宋"/>
                <w:kern w:val="0"/>
                <w:sz w:val="22"/>
              </w:rPr>
            </w:pPr>
          </w:p>
        </w:tc>
        <w:tc>
          <w:tcPr>
            <w:tcW w:w="1607" w:type="dxa"/>
            <w:vAlign w:val="center"/>
          </w:tcPr>
          <w:p w:rsidR="0077286A" w:rsidRDefault="0077286A" w:rsidP="00CE2B70">
            <w:pPr>
              <w:widowControl/>
              <w:spacing w:line="240" w:lineRule="exact"/>
              <w:jc w:val="center"/>
              <w:rPr>
                <w:rFonts w:ascii="仿宋" w:eastAsia="仿宋" w:hAnsi="仿宋" w:hint="eastAsia"/>
                <w:kern w:val="0"/>
                <w:sz w:val="22"/>
              </w:rPr>
            </w:pPr>
          </w:p>
        </w:tc>
        <w:tc>
          <w:tcPr>
            <w:tcW w:w="683" w:type="dxa"/>
            <w:vAlign w:val="center"/>
          </w:tcPr>
          <w:p w:rsidR="0077286A" w:rsidRDefault="0077286A" w:rsidP="00CE2B70">
            <w:pPr>
              <w:widowControl/>
              <w:spacing w:line="240" w:lineRule="exact"/>
              <w:jc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spacing w:line="280" w:lineRule="exact"/>
              <w:jc w:val="center"/>
              <w:rPr>
                <w:rFonts w:ascii="仿宋" w:eastAsia="仿宋" w:hAnsi="仿宋"/>
                <w:kern w:val="0"/>
                <w:sz w:val="22"/>
              </w:rPr>
            </w:pPr>
          </w:p>
        </w:tc>
        <w:tc>
          <w:tcPr>
            <w:tcW w:w="932" w:type="dxa"/>
            <w:vAlign w:val="center"/>
          </w:tcPr>
          <w:p w:rsidR="0077286A" w:rsidRDefault="0077286A" w:rsidP="00CE2B70">
            <w:pPr>
              <w:widowControl/>
              <w:jc w:val="center"/>
              <w:textAlignment w:val="center"/>
              <w:rPr>
                <w:rFonts w:ascii="仿宋" w:eastAsia="仿宋" w:hAnsi="仿宋" w:hint="eastAsia"/>
                <w:kern w:val="0"/>
                <w:sz w:val="22"/>
              </w:rPr>
            </w:pPr>
          </w:p>
        </w:tc>
        <w:tc>
          <w:tcPr>
            <w:tcW w:w="2006" w:type="dxa"/>
            <w:vAlign w:val="center"/>
          </w:tcPr>
          <w:p w:rsidR="0077286A" w:rsidRDefault="0077286A" w:rsidP="00CE2B70">
            <w:pPr>
              <w:widowControl/>
              <w:jc w:val="center"/>
              <w:textAlignment w:val="center"/>
              <w:rPr>
                <w:rFonts w:ascii="仿宋" w:eastAsia="仿宋" w:hAnsi="仿宋"/>
                <w:kern w:val="0"/>
                <w:sz w:val="22"/>
              </w:rPr>
            </w:pPr>
          </w:p>
        </w:tc>
        <w:tc>
          <w:tcPr>
            <w:tcW w:w="945" w:type="dxa"/>
            <w:vAlign w:val="center"/>
          </w:tcPr>
          <w:p w:rsidR="0077286A" w:rsidRDefault="0077286A" w:rsidP="00CE2B70">
            <w:pPr>
              <w:widowControl/>
              <w:spacing w:line="240" w:lineRule="exact"/>
              <w:jc w:val="center"/>
              <w:rPr>
                <w:rFonts w:ascii="仿宋" w:eastAsia="仿宋" w:hAnsi="仿宋" w:hint="eastAsia"/>
                <w:kern w:val="0"/>
                <w:sz w:val="22"/>
              </w:rPr>
            </w:pPr>
          </w:p>
        </w:tc>
        <w:tc>
          <w:tcPr>
            <w:tcW w:w="1730" w:type="dxa"/>
            <w:vAlign w:val="center"/>
          </w:tcPr>
          <w:p w:rsidR="0077286A" w:rsidRDefault="0077286A" w:rsidP="00CE2B70">
            <w:pPr>
              <w:widowControl/>
              <w:spacing w:line="240" w:lineRule="exact"/>
              <w:jc w:val="center"/>
              <w:textAlignment w:val="center"/>
              <w:rPr>
                <w:rFonts w:ascii="仿宋" w:eastAsia="仿宋" w:hAnsi="仿宋" w:hint="eastAsia"/>
                <w:kern w:val="0"/>
                <w:sz w:val="22"/>
              </w:rPr>
            </w:pPr>
          </w:p>
        </w:tc>
        <w:tc>
          <w:tcPr>
            <w:tcW w:w="1873" w:type="dxa"/>
            <w:vAlign w:val="center"/>
          </w:tcPr>
          <w:p w:rsidR="0077286A" w:rsidRDefault="0077286A" w:rsidP="00CE2B70">
            <w:pPr>
              <w:widowControl/>
              <w:jc w:val="center"/>
              <w:textAlignment w:val="center"/>
              <w:rPr>
                <w:rFonts w:ascii="仿宋" w:eastAsia="仿宋" w:hAnsi="仿宋"/>
                <w:kern w:val="0"/>
                <w:sz w:val="22"/>
              </w:rPr>
            </w:pPr>
          </w:p>
        </w:tc>
        <w:tc>
          <w:tcPr>
            <w:tcW w:w="1607" w:type="dxa"/>
            <w:vAlign w:val="center"/>
          </w:tcPr>
          <w:p w:rsidR="0077286A" w:rsidRDefault="0077286A" w:rsidP="00CE2B70">
            <w:pPr>
              <w:widowControl/>
              <w:spacing w:line="240" w:lineRule="exact"/>
              <w:jc w:val="center"/>
              <w:rPr>
                <w:rFonts w:ascii="仿宋" w:eastAsia="仿宋" w:hAnsi="仿宋" w:hint="eastAsia"/>
                <w:kern w:val="0"/>
                <w:sz w:val="22"/>
              </w:rPr>
            </w:pPr>
          </w:p>
        </w:tc>
        <w:tc>
          <w:tcPr>
            <w:tcW w:w="683" w:type="dxa"/>
            <w:vAlign w:val="center"/>
          </w:tcPr>
          <w:p w:rsidR="0077286A" w:rsidRDefault="0077286A" w:rsidP="00CE2B70">
            <w:pPr>
              <w:widowControl/>
              <w:spacing w:line="240" w:lineRule="exact"/>
              <w:jc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spacing w:line="280" w:lineRule="exact"/>
              <w:jc w:val="center"/>
              <w:rPr>
                <w:rFonts w:ascii="仿宋" w:eastAsia="仿宋" w:hAnsi="仿宋"/>
                <w:kern w:val="0"/>
                <w:sz w:val="22"/>
              </w:rPr>
            </w:pPr>
          </w:p>
        </w:tc>
        <w:tc>
          <w:tcPr>
            <w:tcW w:w="932" w:type="dxa"/>
            <w:vAlign w:val="center"/>
          </w:tcPr>
          <w:p w:rsidR="0077286A" w:rsidRDefault="0077286A" w:rsidP="00CE2B70">
            <w:pPr>
              <w:widowControl/>
              <w:jc w:val="center"/>
              <w:textAlignment w:val="center"/>
              <w:rPr>
                <w:rFonts w:ascii="仿宋" w:eastAsia="仿宋" w:hAnsi="仿宋" w:hint="eastAsia"/>
                <w:kern w:val="0"/>
                <w:sz w:val="22"/>
              </w:rPr>
            </w:pPr>
          </w:p>
        </w:tc>
        <w:tc>
          <w:tcPr>
            <w:tcW w:w="2006" w:type="dxa"/>
            <w:vAlign w:val="center"/>
          </w:tcPr>
          <w:p w:rsidR="0077286A" w:rsidRDefault="0077286A" w:rsidP="00CE2B70">
            <w:pPr>
              <w:widowControl/>
              <w:jc w:val="center"/>
              <w:textAlignment w:val="center"/>
              <w:rPr>
                <w:rFonts w:ascii="仿宋" w:eastAsia="仿宋" w:hAnsi="仿宋"/>
                <w:kern w:val="0"/>
                <w:sz w:val="22"/>
              </w:rPr>
            </w:pPr>
          </w:p>
        </w:tc>
        <w:tc>
          <w:tcPr>
            <w:tcW w:w="945" w:type="dxa"/>
            <w:vAlign w:val="center"/>
          </w:tcPr>
          <w:p w:rsidR="0077286A" w:rsidRDefault="0077286A" w:rsidP="00CE2B70">
            <w:pPr>
              <w:jc w:val="center"/>
              <w:rPr>
                <w:rFonts w:ascii="仿宋" w:eastAsia="仿宋" w:hAnsi="仿宋" w:hint="eastAsia"/>
                <w:kern w:val="0"/>
                <w:sz w:val="22"/>
              </w:rPr>
            </w:pPr>
          </w:p>
        </w:tc>
        <w:tc>
          <w:tcPr>
            <w:tcW w:w="1730" w:type="dxa"/>
            <w:vAlign w:val="center"/>
          </w:tcPr>
          <w:p w:rsidR="0077286A" w:rsidRDefault="0077286A" w:rsidP="00CE2B70">
            <w:pPr>
              <w:widowControl/>
              <w:spacing w:line="240" w:lineRule="exact"/>
              <w:textAlignment w:val="center"/>
              <w:rPr>
                <w:rFonts w:ascii="仿宋" w:eastAsia="仿宋" w:hAnsi="仿宋"/>
                <w:kern w:val="0"/>
                <w:sz w:val="22"/>
              </w:rPr>
            </w:pPr>
          </w:p>
        </w:tc>
        <w:tc>
          <w:tcPr>
            <w:tcW w:w="1873" w:type="dxa"/>
            <w:vAlign w:val="center"/>
          </w:tcPr>
          <w:p w:rsidR="0077286A" w:rsidRDefault="0077286A" w:rsidP="00CE2B70">
            <w:pPr>
              <w:widowControl/>
              <w:jc w:val="center"/>
              <w:textAlignment w:val="center"/>
              <w:rPr>
                <w:rFonts w:ascii="仿宋" w:eastAsia="仿宋" w:hAnsi="仿宋"/>
                <w:kern w:val="0"/>
                <w:sz w:val="22"/>
              </w:rPr>
            </w:pPr>
          </w:p>
        </w:tc>
        <w:tc>
          <w:tcPr>
            <w:tcW w:w="1607" w:type="dxa"/>
            <w:vAlign w:val="center"/>
          </w:tcPr>
          <w:p w:rsidR="0077286A" w:rsidRDefault="0077286A" w:rsidP="00CE2B70">
            <w:pPr>
              <w:widowControl/>
              <w:spacing w:line="240" w:lineRule="exact"/>
              <w:jc w:val="center"/>
              <w:rPr>
                <w:rFonts w:ascii="仿宋" w:eastAsia="仿宋" w:hAnsi="仿宋" w:hint="eastAsia"/>
                <w:sz w:val="22"/>
              </w:rPr>
            </w:pPr>
          </w:p>
        </w:tc>
        <w:tc>
          <w:tcPr>
            <w:tcW w:w="683" w:type="dxa"/>
            <w:vAlign w:val="center"/>
          </w:tcPr>
          <w:p w:rsidR="0077286A" w:rsidRDefault="0077286A" w:rsidP="00CE2B70">
            <w:pPr>
              <w:widowControl/>
              <w:spacing w:line="240" w:lineRule="exact"/>
              <w:jc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spacing w:line="280" w:lineRule="exact"/>
              <w:jc w:val="center"/>
              <w:rPr>
                <w:rFonts w:ascii="仿宋" w:eastAsia="仿宋" w:hAnsi="仿宋"/>
                <w:kern w:val="0"/>
                <w:sz w:val="22"/>
              </w:rPr>
            </w:pPr>
          </w:p>
        </w:tc>
        <w:tc>
          <w:tcPr>
            <w:tcW w:w="932" w:type="dxa"/>
            <w:vAlign w:val="center"/>
          </w:tcPr>
          <w:p w:rsidR="0077286A" w:rsidRDefault="0077286A" w:rsidP="00CE2B70">
            <w:pPr>
              <w:widowControl/>
              <w:jc w:val="center"/>
              <w:textAlignment w:val="center"/>
              <w:rPr>
                <w:rFonts w:ascii="仿宋" w:eastAsia="仿宋" w:hAnsi="仿宋" w:hint="eastAsia"/>
                <w:kern w:val="0"/>
                <w:sz w:val="22"/>
              </w:rPr>
            </w:pPr>
          </w:p>
        </w:tc>
        <w:tc>
          <w:tcPr>
            <w:tcW w:w="2006" w:type="dxa"/>
            <w:vAlign w:val="center"/>
          </w:tcPr>
          <w:p w:rsidR="0077286A" w:rsidRDefault="0077286A" w:rsidP="00CE2B70">
            <w:pPr>
              <w:widowControl/>
              <w:jc w:val="center"/>
              <w:textAlignment w:val="center"/>
              <w:rPr>
                <w:rFonts w:ascii="仿宋" w:eastAsia="仿宋" w:hAnsi="仿宋"/>
                <w:kern w:val="0"/>
                <w:sz w:val="22"/>
              </w:rPr>
            </w:pPr>
          </w:p>
        </w:tc>
        <w:tc>
          <w:tcPr>
            <w:tcW w:w="945" w:type="dxa"/>
            <w:vAlign w:val="center"/>
          </w:tcPr>
          <w:p w:rsidR="0077286A" w:rsidRDefault="0077286A" w:rsidP="00CE2B70">
            <w:pPr>
              <w:jc w:val="center"/>
              <w:rPr>
                <w:rFonts w:ascii="仿宋" w:eastAsia="仿宋" w:hAnsi="仿宋" w:hint="eastAsia"/>
                <w:kern w:val="0"/>
                <w:sz w:val="22"/>
              </w:rPr>
            </w:pPr>
          </w:p>
        </w:tc>
        <w:tc>
          <w:tcPr>
            <w:tcW w:w="1730" w:type="dxa"/>
            <w:vAlign w:val="center"/>
          </w:tcPr>
          <w:p w:rsidR="0077286A" w:rsidRDefault="0077286A" w:rsidP="00CE2B70">
            <w:pPr>
              <w:widowControl/>
              <w:spacing w:line="240" w:lineRule="exact"/>
              <w:jc w:val="center"/>
              <w:textAlignment w:val="center"/>
              <w:rPr>
                <w:rFonts w:ascii="仿宋" w:eastAsia="仿宋" w:hAnsi="仿宋" w:hint="eastAsia"/>
                <w:kern w:val="0"/>
                <w:sz w:val="22"/>
              </w:rPr>
            </w:pPr>
          </w:p>
        </w:tc>
        <w:tc>
          <w:tcPr>
            <w:tcW w:w="1873" w:type="dxa"/>
            <w:vAlign w:val="center"/>
          </w:tcPr>
          <w:p w:rsidR="0077286A" w:rsidRDefault="0077286A" w:rsidP="00CE2B70">
            <w:pPr>
              <w:widowControl/>
              <w:jc w:val="center"/>
              <w:textAlignment w:val="center"/>
              <w:rPr>
                <w:rFonts w:ascii="仿宋" w:eastAsia="仿宋" w:hAnsi="仿宋"/>
                <w:kern w:val="0"/>
                <w:sz w:val="22"/>
              </w:rPr>
            </w:pPr>
          </w:p>
        </w:tc>
        <w:tc>
          <w:tcPr>
            <w:tcW w:w="1607" w:type="dxa"/>
            <w:vAlign w:val="center"/>
          </w:tcPr>
          <w:p w:rsidR="0077286A" w:rsidRDefault="0077286A" w:rsidP="00CE2B70">
            <w:pPr>
              <w:widowControl/>
              <w:spacing w:line="240" w:lineRule="exact"/>
              <w:jc w:val="center"/>
              <w:rPr>
                <w:rFonts w:ascii="仿宋" w:eastAsia="仿宋" w:hAnsi="仿宋" w:hint="eastAsia"/>
                <w:sz w:val="22"/>
              </w:rPr>
            </w:pPr>
          </w:p>
        </w:tc>
        <w:tc>
          <w:tcPr>
            <w:tcW w:w="683" w:type="dxa"/>
            <w:vAlign w:val="center"/>
          </w:tcPr>
          <w:p w:rsidR="0077286A" w:rsidRDefault="0077286A" w:rsidP="00CE2B70">
            <w:pPr>
              <w:widowControl/>
              <w:spacing w:line="240" w:lineRule="exact"/>
              <w:jc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spacing w:line="280" w:lineRule="exact"/>
              <w:jc w:val="center"/>
              <w:rPr>
                <w:rFonts w:ascii="仿宋" w:eastAsia="仿宋" w:hAnsi="仿宋"/>
                <w:kern w:val="0"/>
                <w:sz w:val="22"/>
              </w:rPr>
            </w:pPr>
          </w:p>
        </w:tc>
        <w:tc>
          <w:tcPr>
            <w:tcW w:w="932" w:type="dxa"/>
            <w:vAlign w:val="center"/>
          </w:tcPr>
          <w:p w:rsidR="0077286A" w:rsidRDefault="0077286A" w:rsidP="00CE2B70">
            <w:pPr>
              <w:widowControl/>
              <w:jc w:val="center"/>
              <w:textAlignment w:val="center"/>
              <w:rPr>
                <w:rFonts w:ascii="仿宋" w:eastAsia="仿宋" w:hAnsi="仿宋" w:hint="eastAsia"/>
                <w:kern w:val="0"/>
                <w:sz w:val="22"/>
              </w:rPr>
            </w:pPr>
          </w:p>
        </w:tc>
        <w:tc>
          <w:tcPr>
            <w:tcW w:w="2006" w:type="dxa"/>
            <w:vAlign w:val="center"/>
          </w:tcPr>
          <w:p w:rsidR="0077286A" w:rsidRDefault="0077286A" w:rsidP="00CE2B70">
            <w:pPr>
              <w:widowControl/>
              <w:jc w:val="center"/>
              <w:textAlignment w:val="center"/>
              <w:rPr>
                <w:rFonts w:ascii="仿宋" w:eastAsia="仿宋" w:hAnsi="仿宋"/>
                <w:kern w:val="0"/>
                <w:sz w:val="22"/>
              </w:rPr>
            </w:pPr>
          </w:p>
        </w:tc>
        <w:tc>
          <w:tcPr>
            <w:tcW w:w="945" w:type="dxa"/>
            <w:vAlign w:val="center"/>
          </w:tcPr>
          <w:p w:rsidR="0077286A" w:rsidRDefault="0077286A" w:rsidP="00CE2B70">
            <w:pPr>
              <w:jc w:val="center"/>
              <w:rPr>
                <w:rFonts w:ascii="仿宋" w:eastAsia="仿宋" w:hAnsi="仿宋" w:hint="eastAsia"/>
                <w:kern w:val="0"/>
                <w:sz w:val="22"/>
              </w:rPr>
            </w:pPr>
          </w:p>
        </w:tc>
        <w:tc>
          <w:tcPr>
            <w:tcW w:w="1730" w:type="dxa"/>
            <w:vAlign w:val="center"/>
          </w:tcPr>
          <w:p w:rsidR="0077286A" w:rsidRDefault="0077286A" w:rsidP="00CE2B70">
            <w:pPr>
              <w:widowControl/>
              <w:spacing w:line="240" w:lineRule="exact"/>
              <w:jc w:val="center"/>
              <w:textAlignment w:val="center"/>
              <w:rPr>
                <w:rFonts w:ascii="仿宋" w:eastAsia="仿宋" w:hAnsi="仿宋"/>
                <w:kern w:val="0"/>
                <w:sz w:val="22"/>
              </w:rPr>
            </w:pPr>
          </w:p>
        </w:tc>
        <w:tc>
          <w:tcPr>
            <w:tcW w:w="1873" w:type="dxa"/>
            <w:vAlign w:val="center"/>
          </w:tcPr>
          <w:p w:rsidR="0077286A" w:rsidRDefault="0077286A" w:rsidP="00CE2B70">
            <w:pPr>
              <w:widowControl/>
              <w:jc w:val="center"/>
              <w:textAlignment w:val="center"/>
              <w:rPr>
                <w:rFonts w:ascii="仿宋" w:eastAsia="仿宋" w:hAnsi="仿宋"/>
                <w:kern w:val="0"/>
                <w:sz w:val="22"/>
              </w:rPr>
            </w:pPr>
          </w:p>
        </w:tc>
        <w:tc>
          <w:tcPr>
            <w:tcW w:w="1607" w:type="dxa"/>
            <w:vAlign w:val="center"/>
          </w:tcPr>
          <w:p w:rsidR="0077286A" w:rsidRDefault="0077286A" w:rsidP="00CE2B70">
            <w:pPr>
              <w:widowControl/>
              <w:spacing w:line="240" w:lineRule="exact"/>
              <w:jc w:val="center"/>
              <w:rPr>
                <w:rFonts w:ascii="仿宋" w:eastAsia="仿宋" w:hAnsi="仿宋" w:hint="eastAsia"/>
                <w:sz w:val="22"/>
              </w:rPr>
            </w:pPr>
          </w:p>
        </w:tc>
        <w:tc>
          <w:tcPr>
            <w:tcW w:w="683" w:type="dxa"/>
            <w:vAlign w:val="center"/>
          </w:tcPr>
          <w:p w:rsidR="0077286A" w:rsidRDefault="0077286A" w:rsidP="00CE2B70">
            <w:pPr>
              <w:widowControl/>
              <w:spacing w:line="240" w:lineRule="exact"/>
              <w:jc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spacing w:line="280" w:lineRule="exact"/>
              <w:jc w:val="center"/>
              <w:rPr>
                <w:rFonts w:ascii="仿宋" w:eastAsia="仿宋" w:hAnsi="仿宋"/>
                <w:kern w:val="0"/>
                <w:sz w:val="22"/>
              </w:rPr>
            </w:pPr>
          </w:p>
        </w:tc>
        <w:tc>
          <w:tcPr>
            <w:tcW w:w="932" w:type="dxa"/>
            <w:vAlign w:val="center"/>
          </w:tcPr>
          <w:p w:rsidR="0077286A" w:rsidRDefault="0077286A" w:rsidP="00CE2B70">
            <w:pPr>
              <w:widowControl/>
              <w:jc w:val="center"/>
              <w:textAlignment w:val="center"/>
              <w:rPr>
                <w:rFonts w:ascii="仿宋" w:eastAsia="仿宋" w:hAnsi="仿宋" w:hint="eastAsia"/>
                <w:kern w:val="0"/>
                <w:sz w:val="22"/>
              </w:rPr>
            </w:pPr>
          </w:p>
        </w:tc>
        <w:tc>
          <w:tcPr>
            <w:tcW w:w="2006" w:type="dxa"/>
            <w:vAlign w:val="center"/>
          </w:tcPr>
          <w:p w:rsidR="0077286A" w:rsidRDefault="0077286A" w:rsidP="00CE2B70">
            <w:pPr>
              <w:widowControl/>
              <w:jc w:val="center"/>
              <w:textAlignment w:val="center"/>
              <w:rPr>
                <w:rFonts w:ascii="仿宋" w:eastAsia="仿宋" w:hAnsi="仿宋"/>
                <w:kern w:val="0"/>
                <w:sz w:val="22"/>
              </w:rPr>
            </w:pPr>
          </w:p>
        </w:tc>
        <w:tc>
          <w:tcPr>
            <w:tcW w:w="945" w:type="dxa"/>
            <w:vAlign w:val="center"/>
          </w:tcPr>
          <w:p w:rsidR="0077286A" w:rsidRDefault="0077286A" w:rsidP="00CE2B70">
            <w:pPr>
              <w:jc w:val="center"/>
              <w:rPr>
                <w:rFonts w:ascii="仿宋" w:eastAsia="仿宋" w:hAnsi="仿宋" w:hint="eastAsia"/>
                <w:kern w:val="0"/>
                <w:sz w:val="22"/>
              </w:rPr>
            </w:pPr>
          </w:p>
        </w:tc>
        <w:tc>
          <w:tcPr>
            <w:tcW w:w="1730" w:type="dxa"/>
            <w:vAlign w:val="center"/>
          </w:tcPr>
          <w:p w:rsidR="0077286A" w:rsidRDefault="0077286A" w:rsidP="00CE2B70">
            <w:pPr>
              <w:widowControl/>
              <w:spacing w:line="240" w:lineRule="exact"/>
              <w:jc w:val="center"/>
              <w:textAlignment w:val="center"/>
              <w:rPr>
                <w:rFonts w:ascii="仿宋" w:eastAsia="仿宋" w:hAnsi="仿宋" w:hint="eastAsia"/>
                <w:kern w:val="0"/>
                <w:sz w:val="22"/>
              </w:rPr>
            </w:pPr>
          </w:p>
        </w:tc>
        <w:tc>
          <w:tcPr>
            <w:tcW w:w="1873" w:type="dxa"/>
            <w:vAlign w:val="center"/>
          </w:tcPr>
          <w:p w:rsidR="0077286A" w:rsidRDefault="0077286A" w:rsidP="00CE2B70">
            <w:pPr>
              <w:widowControl/>
              <w:jc w:val="center"/>
              <w:textAlignment w:val="center"/>
              <w:rPr>
                <w:rFonts w:ascii="仿宋" w:eastAsia="仿宋" w:hAnsi="仿宋"/>
                <w:kern w:val="0"/>
                <w:sz w:val="22"/>
              </w:rPr>
            </w:pPr>
          </w:p>
        </w:tc>
        <w:tc>
          <w:tcPr>
            <w:tcW w:w="1607" w:type="dxa"/>
            <w:vAlign w:val="center"/>
          </w:tcPr>
          <w:p w:rsidR="0077286A" w:rsidRDefault="0077286A" w:rsidP="00CE2B70">
            <w:pPr>
              <w:widowControl/>
              <w:spacing w:line="240" w:lineRule="exact"/>
              <w:jc w:val="center"/>
              <w:rPr>
                <w:rFonts w:ascii="仿宋" w:eastAsia="仿宋" w:hAnsi="仿宋" w:hint="eastAsia"/>
                <w:sz w:val="22"/>
              </w:rPr>
            </w:pPr>
          </w:p>
        </w:tc>
        <w:tc>
          <w:tcPr>
            <w:tcW w:w="683" w:type="dxa"/>
            <w:vAlign w:val="center"/>
          </w:tcPr>
          <w:p w:rsidR="0077286A" w:rsidRDefault="0077286A" w:rsidP="00CE2B70">
            <w:pPr>
              <w:widowControl/>
              <w:spacing w:line="240" w:lineRule="exact"/>
              <w:jc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spacing w:line="280" w:lineRule="exact"/>
              <w:jc w:val="center"/>
              <w:rPr>
                <w:rFonts w:ascii="仿宋" w:eastAsia="仿宋" w:hAnsi="仿宋"/>
                <w:kern w:val="0"/>
                <w:sz w:val="22"/>
              </w:rPr>
            </w:pPr>
          </w:p>
        </w:tc>
        <w:tc>
          <w:tcPr>
            <w:tcW w:w="932" w:type="dxa"/>
            <w:vAlign w:val="center"/>
          </w:tcPr>
          <w:p w:rsidR="0077286A" w:rsidRDefault="0077286A" w:rsidP="00CE2B70">
            <w:pPr>
              <w:widowControl/>
              <w:jc w:val="center"/>
              <w:textAlignment w:val="center"/>
              <w:rPr>
                <w:rFonts w:ascii="仿宋" w:eastAsia="仿宋" w:hAnsi="仿宋" w:hint="eastAsia"/>
                <w:kern w:val="0"/>
                <w:sz w:val="22"/>
              </w:rPr>
            </w:pPr>
          </w:p>
        </w:tc>
        <w:tc>
          <w:tcPr>
            <w:tcW w:w="2006" w:type="dxa"/>
            <w:vAlign w:val="center"/>
          </w:tcPr>
          <w:p w:rsidR="0077286A" w:rsidRDefault="0077286A" w:rsidP="00CE2B70">
            <w:pPr>
              <w:widowControl/>
              <w:jc w:val="center"/>
              <w:textAlignment w:val="center"/>
              <w:rPr>
                <w:rFonts w:ascii="仿宋" w:eastAsia="仿宋" w:hAnsi="仿宋"/>
                <w:kern w:val="0"/>
                <w:sz w:val="22"/>
              </w:rPr>
            </w:pPr>
          </w:p>
        </w:tc>
        <w:tc>
          <w:tcPr>
            <w:tcW w:w="945" w:type="dxa"/>
            <w:vAlign w:val="center"/>
          </w:tcPr>
          <w:p w:rsidR="0077286A" w:rsidRDefault="0077286A" w:rsidP="00CE2B70">
            <w:pPr>
              <w:jc w:val="center"/>
              <w:rPr>
                <w:rFonts w:ascii="仿宋" w:eastAsia="仿宋" w:hAnsi="仿宋" w:hint="eastAsia"/>
                <w:kern w:val="0"/>
                <w:sz w:val="22"/>
              </w:rPr>
            </w:pPr>
          </w:p>
        </w:tc>
        <w:tc>
          <w:tcPr>
            <w:tcW w:w="1730" w:type="dxa"/>
            <w:vAlign w:val="center"/>
          </w:tcPr>
          <w:p w:rsidR="0077286A" w:rsidRDefault="0077286A" w:rsidP="00CE2B70">
            <w:pPr>
              <w:widowControl/>
              <w:spacing w:line="240" w:lineRule="exact"/>
              <w:jc w:val="center"/>
              <w:textAlignment w:val="center"/>
              <w:rPr>
                <w:rFonts w:ascii="仿宋" w:eastAsia="仿宋" w:hAnsi="仿宋" w:hint="eastAsia"/>
                <w:kern w:val="0"/>
                <w:sz w:val="22"/>
              </w:rPr>
            </w:pPr>
          </w:p>
        </w:tc>
        <w:tc>
          <w:tcPr>
            <w:tcW w:w="1873" w:type="dxa"/>
            <w:vAlign w:val="center"/>
          </w:tcPr>
          <w:p w:rsidR="0077286A" w:rsidRDefault="0077286A" w:rsidP="00CE2B70">
            <w:pPr>
              <w:widowControl/>
              <w:jc w:val="center"/>
              <w:textAlignment w:val="center"/>
              <w:rPr>
                <w:rFonts w:ascii="仿宋" w:eastAsia="仿宋" w:hAnsi="仿宋"/>
                <w:kern w:val="0"/>
                <w:sz w:val="22"/>
              </w:rPr>
            </w:pPr>
          </w:p>
        </w:tc>
        <w:tc>
          <w:tcPr>
            <w:tcW w:w="1607" w:type="dxa"/>
            <w:vAlign w:val="center"/>
          </w:tcPr>
          <w:p w:rsidR="0077286A" w:rsidRDefault="0077286A" w:rsidP="00CE2B70">
            <w:pPr>
              <w:widowControl/>
              <w:spacing w:line="240" w:lineRule="exact"/>
              <w:jc w:val="center"/>
              <w:rPr>
                <w:rFonts w:ascii="仿宋" w:eastAsia="仿宋" w:hAnsi="仿宋" w:hint="eastAsia"/>
                <w:sz w:val="22"/>
              </w:rPr>
            </w:pPr>
          </w:p>
        </w:tc>
        <w:tc>
          <w:tcPr>
            <w:tcW w:w="683" w:type="dxa"/>
            <w:vAlign w:val="center"/>
          </w:tcPr>
          <w:p w:rsidR="0077286A" w:rsidRDefault="0077286A" w:rsidP="00CE2B70">
            <w:pPr>
              <w:widowControl/>
              <w:spacing w:line="240" w:lineRule="exact"/>
              <w:jc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jc w:val="center"/>
              <w:rPr>
                <w:rFonts w:ascii="仿宋" w:eastAsia="仿宋" w:hAnsi="仿宋" w:hint="eastAsia"/>
                <w:kern w:val="0"/>
                <w:sz w:val="22"/>
              </w:rPr>
            </w:pPr>
          </w:p>
        </w:tc>
        <w:tc>
          <w:tcPr>
            <w:tcW w:w="932" w:type="dxa"/>
            <w:vAlign w:val="center"/>
          </w:tcPr>
          <w:p w:rsidR="0077286A" w:rsidRDefault="0077286A" w:rsidP="00CE2B70">
            <w:pPr>
              <w:widowControl/>
              <w:jc w:val="center"/>
              <w:rPr>
                <w:rFonts w:ascii="仿宋" w:eastAsia="仿宋" w:hAnsi="仿宋" w:hint="eastAsia"/>
                <w:kern w:val="0"/>
                <w:sz w:val="22"/>
              </w:rPr>
            </w:pPr>
          </w:p>
        </w:tc>
        <w:tc>
          <w:tcPr>
            <w:tcW w:w="2006"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kern w:val="0"/>
                <w:sz w:val="22"/>
              </w:rPr>
            </w:pPr>
          </w:p>
        </w:tc>
        <w:tc>
          <w:tcPr>
            <w:tcW w:w="1730" w:type="dxa"/>
            <w:vAlign w:val="center"/>
          </w:tcPr>
          <w:p w:rsidR="0077286A" w:rsidRDefault="0077286A" w:rsidP="00CE2B70">
            <w:pPr>
              <w:widowControl/>
              <w:jc w:val="center"/>
              <w:rPr>
                <w:rFonts w:ascii="仿宋" w:eastAsia="仿宋" w:hAnsi="仿宋" w:hint="eastAsia"/>
                <w:kern w:val="0"/>
                <w:sz w:val="22"/>
              </w:rPr>
            </w:pPr>
          </w:p>
        </w:tc>
        <w:tc>
          <w:tcPr>
            <w:tcW w:w="1873" w:type="dxa"/>
            <w:vAlign w:val="center"/>
          </w:tcPr>
          <w:p w:rsidR="0077286A" w:rsidRDefault="0077286A" w:rsidP="00CE2B70">
            <w:pPr>
              <w:widowControl/>
              <w:spacing w:line="260" w:lineRule="exact"/>
              <w:jc w:val="center"/>
              <w:rPr>
                <w:rFonts w:ascii="仿宋" w:eastAsia="仿宋" w:hAnsi="仿宋" w:hint="eastAsia"/>
                <w:kern w:val="0"/>
                <w:sz w:val="22"/>
              </w:rPr>
            </w:pPr>
          </w:p>
        </w:tc>
        <w:tc>
          <w:tcPr>
            <w:tcW w:w="1607" w:type="dxa"/>
            <w:vAlign w:val="center"/>
          </w:tcPr>
          <w:p w:rsidR="0077286A" w:rsidRDefault="0077286A" w:rsidP="00CE2B70">
            <w:pPr>
              <w:widowControl/>
              <w:jc w:val="center"/>
              <w:textAlignment w:val="center"/>
              <w:rPr>
                <w:rFonts w:ascii="仿宋" w:eastAsia="仿宋" w:hAnsi="仿宋" w:hint="eastAsia"/>
                <w:sz w:val="22"/>
              </w:rPr>
            </w:pPr>
          </w:p>
        </w:tc>
        <w:tc>
          <w:tcPr>
            <w:tcW w:w="683" w:type="dxa"/>
            <w:vAlign w:val="center"/>
          </w:tcPr>
          <w:p w:rsidR="0077286A" w:rsidRDefault="0077286A" w:rsidP="00CE2B70">
            <w:pPr>
              <w:widowControl/>
              <w:jc w:val="center"/>
              <w:textAlignment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jc w:val="center"/>
              <w:rPr>
                <w:rFonts w:ascii="仿宋" w:eastAsia="仿宋" w:hAnsi="仿宋" w:hint="eastAsia"/>
                <w:kern w:val="0"/>
                <w:sz w:val="22"/>
              </w:rPr>
            </w:pPr>
          </w:p>
        </w:tc>
        <w:tc>
          <w:tcPr>
            <w:tcW w:w="932" w:type="dxa"/>
            <w:vAlign w:val="center"/>
          </w:tcPr>
          <w:p w:rsidR="0077286A" w:rsidRDefault="0077286A" w:rsidP="00CE2B70">
            <w:pPr>
              <w:jc w:val="center"/>
              <w:rPr>
                <w:rFonts w:ascii="仿宋" w:eastAsia="仿宋" w:hAnsi="仿宋" w:hint="eastAsia"/>
                <w:sz w:val="22"/>
              </w:rPr>
            </w:pPr>
          </w:p>
        </w:tc>
        <w:tc>
          <w:tcPr>
            <w:tcW w:w="2006"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kern w:val="0"/>
                <w:sz w:val="22"/>
              </w:rPr>
            </w:pPr>
          </w:p>
        </w:tc>
        <w:tc>
          <w:tcPr>
            <w:tcW w:w="1730" w:type="dxa"/>
            <w:vAlign w:val="center"/>
          </w:tcPr>
          <w:p w:rsidR="0077286A" w:rsidRDefault="0077286A" w:rsidP="00CE2B70">
            <w:pPr>
              <w:widowControl/>
              <w:jc w:val="center"/>
              <w:rPr>
                <w:rFonts w:ascii="仿宋" w:eastAsia="仿宋" w:hAnsi="仿宋" w:hint="eastAsia"/>
                <w:kern w:val="0"/>
                <w:sz w:val="22"/>
              </w:rPr>
            </w:pPr>
          </w:p>
        </w:tc>
        <w:tc>
          <w:tcPr>
            <w:tcW w:w="1873" w:type="dxa"/>
            <w:vAlign w:val="center"/>
          </w:tcPr>
          <w:p w:rsidR="0077286A" w:rsidRDefault="0077286A" w:rsidP="00CE2B70">
            <w:pPr>
              <w:widowControl/>
              <w:spacing w:line="260" w:lineRule="exact"/>
              <w:jc w:val="center"/>
              <w:rPr>
                <w:rFonts w:ascii="仿宋" w:eastAsia="仿宋" w:hAnsi="仿宋" w:hint="eastAsia"/>
                <w:kern w:val="0"/>
                <w:sz w:val="22"/>
              </w:rPr>
            </w:pPr>
          </w:p>
        </w:tc>
        <w:tc>
          <w:tcPr>
            <w:tcW w:w="1607" w:type="dxa"/>
            <w:vAlign w:val="center"/>
          </w:tcPr>
          <w:p w:rsidR="0077286A" w:rsidRDefault="0077286A" w:rsidP="00CE2B70">
            <w:pPr>
              <w:widowControl/>
              <w:jc w:val="center"/>
              <w:textAlignment w:val="center"/>
              <w:rPr>
                <w:rFonts w:ascii="仿宋" w:eastAsia="仿宋" w:hAnsi="仿宋" w:hint="eastAsia"/>
                <w:sz w:val="22"/>
              </w:rPr>
            </w:pPr>
          </w:p>
        </w:tc>
        <w:tc>
          <w:tcPr>
            <w:tcW w:w="683" w:type="dxa"/>
            <w:vAlign w:val="center"/>
          </w:tcPr>
          <w:p w:rsidR="0077286A" w:rsidRDefault="0077286A" w:rsidP="00CE2B70">
            <w:pPr>
              <w:widowControl/>
              <w:jc w:val="center"/>
              <w:textAlignment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jc w:val="center"/>
              <w:rPr>
                <w:rFonts w:ascii="仿宋" w:eastAsia="仿宋" w:hAnsi="仿宋" w:hint="eastAsia"/>
                <w:kern w:val="0"/>
                <w:sz w:val="22"/>
              </w:rPr>
            </w:pPr>
          </w:p>
        </w:tc>
        <w:tc>
          <w:tcPr>
            <w:tcW w:w="932" w:type="dxa"/>
            <w:vAlign w:val="center"/>
          </w:tcPr>
          <w:p w:rsidR="0077286A" w:rsidRDefault="0077286A" w:rsidP="00CE2B70">
            <w:pPr>
              <w:jc w:val="center"/>
              <w:rPr>
                <w:rFonts w:ascii="仿宋" w:eastAsia="仿宋" w:hAnsi="仿宋" w:hint="eastAsia"/>
                <w:sz w:val="22"/>
              </w:rPr>
            </w:pPr>
          </w:p>
        </w:tc>
        <w:tc>
          <w:tcPr>
            <w:tcW w:w="2006"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kern w:val="0"/>
                <w:sz w:val="22"/>
              </w:rPr>
            </w:pPr>
          </w:p>
        </w:tc>
        <w:tc>
          <w:tcPr>
            <w:tcW w:w="1730" w:type="dxa"/>
            <w:vAlign w:val="center"/>
          </w:tcPr>
          <w:p w:rsidR="0077286A" w:rsidRDefault="0077286A" w:rsidP="00CE2B70">
            <w:pPr>
              <w:widowControl/>
              <w:jc w:val="center"/>
              <w:rPr>
                <w:rFonts w:ascii="仿宋" w:eastAsia="仿宋" w:hAnsi="仿宋" w:hint="eastAsia"/>
                <w:kern w:val="0"/>
                <w:sz w:val="22"/>
              </w:rPr>
            </w:pPr>
          </w:p>
        </w:tc>
        <w:tc>
          <w:tcPr>
            <w:tcW w:w="1873" w:type="dxa"/>
            <w:vAlign w:val="center"/>
          </w:tcPr>
          <w:p w:rsidR="0077286A" w:rsidRDefault="0077286A" w:rsidP="00CE2B70">
            <w:pPr>
              <w:widowControl/>
              <w:spacing w:line="260" w:lineRule="exact"/>
              <w:jc w:val="center"/>
              <w:rPr>
                <w:rFonts w:ascii="仿宋" w:eastAsia="仿宋" w:hAnsi="仿宋" w:hint="eastAsia"/>
                <w:kern w:val="0"/>
                <w:sz w:val="22"/>
              </w:rPr>
            </w:pPr>
          </w:p>
        </w:tc>
        <w:tc>
          <w:tcPr>
            <w:tcW w:w="1607" w:type="dxa"/>
            <w:vAlign w:val="center"/>
          </w:tcPr>
          <w:p w:rsidR="0077286A" w:rsidRDefault="0077286A" w:rsidP="00CE2B70">
            <w:pPr>
              <w:widowControl/>
              <w:jc w:val="center"/>
              <w:textAlignment w:val="center"/>
              <w:rPr>
                <w:rFonts w:ascii="仿宋" w:eastAsia="仿宋" w:hAnsi="仿宋" w:hint="eastAsia"/>
                <w:kern w:val="0"/>
                <w:sz w:val="22"/>
              </w:rPr>
            </w:pPr>
          </w:p>
        </w:tc>
        <w:tc>
          <w:tcPr>
            <w:tcW w:w="683" w:type="dxa"/>
            <w:vAlign w:val="center"/>
          </w:tcPr>
          <w:p w:rsidR="0077286A" w:rsidRDefault="0077286A" w:rsidP="00CE2B70">
            <w:pPr>
              <w:widowControl/>
              <w:jc w:val="center"/>
              <w:textAlignment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jc w:val="center"/>
              <w:rPr>
                <w:rFonts w:ascii="仿宋" w:eastAsia="仿宋" w:hAnsi="仿宋" w:hint="eastAsia"/>
                <w:kern w:val="0"/>
                <w:sz w:val="22"/>
              </w:rPr>
            </w:pPr>
          </w:p>
        </w:tc>
        <w:tc>
          <w:tcPr>
            <w:tcW w:w="932" w:type="dxa"/>
            <w:vAlign w:val="center"/>
          </w:tcPr>
          <w:p w:rsidR="0077286A" w:rsidRDefault="0077286A" w:rsidP="00CE2B70">
            <w:pPr>
              <w:jc w:val="center"/>
              <w:rPr>
                <w:rFonts w:ascii="仿宋" w:eastAsia="仿宋" w:hAnsi="仿宋" w:hint="eastAsia"/>
                <w:sz w:val="22"/>
              </w:rPr>
            </w:pPr>
          </w:p>
        </w:tc>
        <w:tc>
          <w:tcPr>
            <w:tcW w:w="2006"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kern w:val="0"/>
                <w:sz w:val="22"/>
              </w:rPr>
            </w:pPr>
          </w:p>
        </w:tc>
        <w:tc>
          <w:tcPr>
            <w:tcW w:w="1730" w:type="dxa"/>
            <w:vAlign w:val="center"/>
          </w:tcPr>
          <w:p w:rsidR="0077286A" w:rsidRDefault="0077286A" w:rsidP="00CE2B70">
            <w:pPr>
              <w:widowControl/>
              <w:jc w:val="center"/>
              <w:rPr>
                <w:rFonts w:ascii="仿宋" w:eastAsia="仿宋" w:hAnsi="仿宋" w:hint="eastAsia"/>
                <w:kern w:val="0"/>
                <w:sz w:val="22"/>
              </w:rPr>
            </w:pPr>
          </w:p>
        </w:tc>
        <w:tc>
          <w:tcPr>
            <w:tcW w:w="1873" w:type="dxa"/>
            <w:vAlign w:val="center"/>
          </w:tcPr>
          <w:p w:rsidR="0077286A" w:rsidRDefault="0077286A" w:rsidP="00CE2B70">
            <w:pPr>
              <w:widowControl/>
              <w:spacing w:line="260" w:lineRule="exact"/>
              <w:jc w:val="center"/>
              <w:rPr>
                <w:rFonts w:ascii="仿宋" w:eastAsia="仿宋" w:hAnsi="仿宋" w:hint="eastAsia"/>
                <w:kern w:val="0"/>
                <w:sz w:val="22"/>
              </w:rPr>
            </w:pPr>
          </w:p>
        </w:tc>
        <w:tc>
          <w:tcPr>
            <w:tcW w:w="1607" w:type="dxa"/>
            <w:vAlign w:val="center"/>
          </w:tcPr>
          <w:p w:rsidR="0077286A" w:rsidRDefault="0077286A" w:rsidP="00CE2B70">
            <w:pPr>
              <w:widowControl/>
              <w:spacing w:line="260" w:lineRule="exact"/>
              <w:jc w:val="center"/>
              <w:rPr>
                <w:rFonts w:ascii="仿宋" w:eastAsia="仿宋" w:hAnsi="仿宋" w:hint="eastAsia"/>
                <w:w w:val="90"/>
                <w:kern w:val="0"/>
                <w:sz w:val="22"/>
              </w:rPr>
            </w:pPr>
          </w:p>
        </w:tc>
        <w:tc>
          <w:tcPr>
            <w:tcW w:w="683" w:type="dxa"/>
            <w:vAlign w:val="center"/>
          </w:tcPr>
          <w:p w:rsidR="0077286A" w:rsidRDefault="0077286A" w:rsidP="00CE2B70">
            <w:pPr>
              <w:widowControl/>
              <w:jc w:val="center"/>
              <w:rPr>
                <w:rFonts w:ascii="仿宋" w:eastAsia="仿宋" w:hAnsi="仿宋" w:hint="eastAsia"/>
                <w:kern w:val="0"/>
                <w:sz w:val="22"/>
              </w:rPr>
            </w:pPr>
          </w:p>
        </w:tc>
      </w:tr>
      <w:tr w:rsidR="0077286A" w:rsidTr="00CE2B70">
        <w:trPr>
          <w:trHeight w:hRule="exact" w:val="573"/>
          <w:jc w:val="center"/>
        </w:trPr>
        <w:tc>
          <w:tcPr>
            <w:tcW w:w="601" w:type="dxa"/>
            <w:vAlign w:val="center"/>
          </w:tcPr>
          <w:p w:rsidR="0077286A" w:rsidRDefault="0077286A" w:rsidP="00CE2B70">
            <w:pPr>
              <w:widowControl/>
              <w:jc w:val="center"/>
              <w:rPr>
                <w:rFonts w:ascii="仿宋" w:eastAsia="仿宋" w:hAnsi="仿宋" w:hint="eastAsia"/>
                <w:kern w:val="0"/>
                <w:sz w:val="22"/>
              </w:rPr>
            </w:pPr>
          </w:p>
        </w:tc>
        <w:tc>
          <w:tcPr>
            <w:tcW w:w="932" w:type="dxa"/>
            <w:vAlign w:val="center"/>
          </w:tcPr>
          <w:p w:rsidR="0077286A" w:rsidRDefault="0077286A" w:rsidP="00CE2B70">
            <w:pPr>
              <w:widowControl/>
              <w:jc w:val="center"/>
              <w:rPr>
                <w:rFonts w:ascii="仿宋" w:eastAsia="仿宋" w:hAnsi="仿宋" w:hint="eastAsia"/>
                <w:kern w:val="0"/>
                <w:sz w:val="22"/>
              </w:rPr>
            </w:pPr>
          </w:p>
        </w:tc>
        <w:tc>
          <w:tcPr>
            <w:tcW w:w="2006"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kern w:val="0"/>
                <w:sz w:val="22"/>
              </w:rPr>
            </w:pPr>
          </w:p>
        </w:tc>
        <w:tc>
          <w:tcPr>
            <w:tcW w:w="1730" w:type="dxa"/>
            <w:vAlign w:val="center"/>
          </w:tcPr>
          <w:p w:rsidR="0077286A" w:rsidRDefault="0077286A" w:rsidP="00CE2B70">
            <w:pPr>
              <w:widowControl/>
              <w:jc w:val="center"/>
              <w:rPr>
                <w:rFonts w:ascii="仿宋" w:eastAsia="仿宋" w:hAnsi="仿宋" w:hint="eastAsia"/>
                <w:kern w:val="0"/>
                <w:sz w:val="22"/>
              </w:rPr>
            </w:pPr>
          </w:p>
        </w:tc>
        <w:tc>
          <w:tcPr>
            <w:tcW w:w="1873" w:type="dxa"/>
            <w:vAlign w:val="center"/>
          </w:tcPr>
          <w:p w:rsidR="0077286A" w:rsidRDefault="0077286A" w:rsidP="00CE2B70">
            <w:pPr>
              <w:widowControl/>
              <w:jc w:val="center"/>
              <w:rPr>
                <w:rFonts w:ascii="仿宋" w:eastAsia="仿宋" w:hAnsi="仿宋" w:hint="eastAsia"/>
                <w:kern w:val="0"/>
                <w:sz w:val="22"/>
              </w:rPr>
            </w:pPr>
          </w:p>
        </w:tc>
        <w:tc>
          <w:tcPr>
            <w:tcW w:w="1607" w:type="dxa"/>
            <w:vAlign w:val="center"/>
          </w:tcPr>
          <w:p w:rsidR="0077286A" w:rsidRDefault="0077286A" w:rsidP="00CE2B70">
            <w:pPr>
              <w:widowControl/>
              <w:jc w:val="center"/>
              <w:rPr>
                <w:rFonts w:ascii="仿宋" w:eastAsia="仿宋" w:hAnsi="仿宋" w:hint="eastAsia"/>
                <w:kern w:val="0"/>
                <w:sz w:val="22"/>
              </w:rPr>
            </w:pPr>
          </w:p>
        </w:tc>
        <w:tc>
          <w:tcPr>
            <w:tcW w:w="683" w:type="dxa"/>
            <w:vAlign w:val="center"/>
          </w:tcPr>
          <w:p w:rsidR="0077286A" w:rsidRDefault="0077286A" w:rsidP="00CE2B70">
            <w:pPr>
              <w:widowControl/>
              <w:jc w:val="center"/>
              <w:rPr>
                <w:rFonts w:ascii="仿宋" w:eastAsia="仿宋" w:hAnsi="仿宋" w:hint="eastAsia"/>
                <w:kern w:val="0"/>
                <w:sz w:val="22"/>
              </w:rPr>
            </w:pPr>
          </w:p>
        </w:tc>
      </w:tr>
      <w:tr w:rsidR="0077286A" w:rsidTr="00CE2B70">
        <w:trPr>
          <w:trHeight w:hRule="exact" w:val="568"/>
          <w:jc w:val="center"/>
        </w:trPr>
        <w:tc>
          <w:tcPr>
            <w:tcW w:w="601" w:type="dxa"/>
            <w:vAlign w:val="center"/>
          </w:tcPr>
          <w:p w:rsidR="0077286A" w:rsidRDefault="0077286A" w:rsidP="00CE2B70">
            <w:pPr>
              <w:widowControl/>
              <w:jc w:val="center"/>
              <w:rPr>
                <w:rFonts w:ascii="仿宋" w:eastAsia="仿宋" w:hAnsi="仿宋" w:hint="eastAsia"/>
                <w:kern w:val="0"/>
                <w:sz w:val="22"/>
              </w:rPr>
            </w:pPr>
          </w:p>
        </w:tc>
        <w:tc>
          <w:tcPr>
            <w:tcW w:w="932" w:type="dxa"/>
            <w:vAlign w:val="center"/>
          </w:tcPr>
          <w:p w:rsidR="0077286A" w:rsidRDefault="0077286A" w:rsidP="00CE2B70">
            <w:pPr>
              <w:widowControl/>
              <w:jc w:val="center"/>
              <w:rPr>
                <w:rFonts w:ascii="仿宋" w:eastAsia="仿宋" w:hAnsi="仿宋" w:hint="eastAsia"/>
                <w:kern w:val="0"/>
                <w:sz w:val="22"/>
              </w:rPr>
            </w:pPr>
          </w:p>
        </w:tc>
        <w:tc>
          <w:tcPr>
            <w:tcW w:w="2006" w:type="dxa"/>
            <w:vAlign w:val="center"/>
          </w:tcPr>
          <w:p w:rsidR="0077286A" w:rsidRDefault="0077286A" w:rsidP="00CE2B70">
            <w:pPr>
              <w:widowControl/>
              <w:jc w:val="center"/>
              <w:rPr>
                <w:rFonts w:ascii="仿宋" w:eastAsia="仿宋" w:hAnsi="仿宋" w:hint="eastAsia"/>
                <w:kern w:val="0"/>
                <w:sz w:val="22"/>
              </w:rPr>
            </w:pPr>
          </w:p>
        </w:tc>
        <w:tc>
          <w:tcPr>
            <w:tcW w:w="945" w:type="dxa"/>
            <w:vAlign w:val="center"/>
          </w:tcPr>
          <w:p w:rsidR="0077286A" w:rsidRDefault="0077286A" w:rsidP="00CE2B70">
            <w:pPr>
              <w:widowControl/>
              <w:jc w:val="center"/>
              <w:rPr>
                <w:rFonts w:ascii="仿宋" w:eastAsia="仿宋" w:hAnsi="仿宋" w:hint="eastAsia"/>
                <w:kern w:val="0"/>
                <w:sz w:val="22"/>
              </w:rPr>
            </w:pPr>
          </w:p>
        </w:tc>
        <w:tc>
          <w:tcPr>
            <w:tcW w:w="1730" w:type="dxa"/>
            <w:vAlign w:val="center"/>
          </w:tcPr>
          <w:p w:rsidR="0077286A" w:rsidRDefault="0077286A" w:rsidP="00CE2B70">
            <w:pPr>
              <w:widowControl/>
              <w:jc w:val="center"/>
              <w:rPr>
                <w:rFonts w:ascii="仿宋" w:eastAsia="仿宋" w:hAnsi="仿宋" w:hint="eastAsia"/>
                <w:kern w:val="0"/>
                <w:sz w:val="22"/>
              </w:rPr>
            </w:pPr>
          </w:p>
        </w:tc>
        <w:tc>
          <w:tcPr>
            <w:tcW w:w="1873" w:type="dxa"/>
            <w:vAlign w:val="center"/>
          </w:tcPr>
          <w:p w:rsidR="0077286A" w:rsidRDefault="0077286A" w:rsidP="00CE2B70">
            <w:pPr>
              <w:widowControl/>
              <w:jc w:val="center"/>
              <w:rPr>
                <w:rFonts w:ascii="仿宋" w:eastAsia="仿宋" w:hAnsi="仿宋" w:hint="eastAsia"/>
                <w:kern w:val="0"/>
                <w:sz w:val="22"/>
              </w:rPr>
            </w:pPr>
          </w:p>
        </w:tc>
        <w:tc>
          <w:tcPr>
            <w:tcW w:w="1607" w:type="dxa"/>
            <w:vAlign w:val="center"/>
          </w:tcPr>
          <w:p w:rsidR="0077286A" w:rsidRDefault="0077286A" w:rsidP="00CE2B70">
            <w:pPr>
              <w:widowControl/>
              <w:jc w:val="center"/>
              <w:rPr>
                <w:rFonts w:ascii="仿宋" w:eastAsia="仿宋" w:hAnsi="仿宋" w:hint="eastAsia"/>
                <w:kern w:val="0"/>
                <w:sz w:val="22"/>
              </w:rPr>
            </w:pPr>
          </w:p>
        </w:tc>
        <w:tc>
          <w:tcPr>
            <w:tcW w:w="683" w:type="dxa"/>
            <w:vAlign w:val="center"/>
          </w:tcPr>
          <w:p w:rsidR="0077286A" w:rsidRDefault="0077286A" w:rsidP="00CE2B70">
            <w:pPr>
              <w:widowControl/>
              <w:jc w:val="center"/>
              <w:rPr>
                <w:rFonts w:ascii="仿宋" w:eastAsia="仿宋" w:hAnsi="仿宋" w:hint="eastAsia"/>
                <w:kern w:val="0"/>
                <w:sz w:val="22"/>
              </w:rPr>
            </w:pPr>
          </w:p>
        </w:tc>
      </w:tr>
    </w:tbl>
    <w:p w:rsidR="0077286A" w:rsidRDefault="0077286A" w:rsidP="0077286A">
      <w:pPr>
        <w:jc w:val="center"/>
        <w:rPr>
          <w:rFonts w:ascii="仿宋" w:eastAsia="仿宋" w:hAnsi="仿宋"/>
        </w:rPr>
        <w:sectPr w:rsidR="0077286A">
          <w:footerReference w:type="default" r:id="rId7"/>
          <w:pgSz w:w="11906" w:h="16838"/>
          <w:pgMar w:top="1303" w:right="680" w:bottom="851" w:left="680" w:header="851" w:footer="851" w:gutter="0"/>
          <w:pgNumType w:start="1"/>
          <w:cols w:space="720"/>
          <w:docGrid w:linePitch="312"/>
        </w:sectPr>
      </w:pPr>
    </w:p>
    <w:p w:rsidR="0077286A" w:rsidRDefault="0077286A" w:rsidP="0077286A">
      <w:pPr>
        <w:tabs>
          <w:tab w:val="left" w:pos="2880"/>
        </w:tabs>
        <w:jc w:val="center"/>
        <w:rPr>
          <w:rFonts w:ascii="仿宋" w:eastAsia="仿宋" w:hAnsi="仿宋" w:hint="eastAsia"/>
          <w:b/>
          <w:sz w:val="34"/>
        </w:rPr>
      </w:pPr>
      <w:r>
        <w:rPr>
          <w:rFonts w:ascii="仿宋" w:eastAsia="仿宋" w:hAnsi="仿宋" w:hint="eastAsia"/>
          <w:b/>
          <w:sz w:val="34"/>
        </w:rPr>
        <w:lastRenderedPageBreak/>
        <w:t>九、企业自有的主要机械设备</w:t>
      </w:r>
    </w:p>
    <w:p w:rsidR="0077286A" w:rsidRDefault="0077286A" w:rsidP="0077286A">
      <w:pPr>
        <w:ind w:firstLineChars="200" w:firstLine="442"/>
        <w:jc w:val="left"/>
        <w:rPr>
          <w:rFonts w:ascii="仿宋" w:eastAsia="仿宋" w:hAnsi="仿宋" w:hint="eastAsia"/>
          <w:b/>
          <w:sz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115"/>
        <w:gridCol w:w="2268"/>
        <w:gridCol w:w="850"/>
        <w:gridCol w:w="1255"/>
        <w:gridCol w:w="1010"/>
        <w:gridCol w:w="1011"/>
        <w:gridCol w:w="720"/>
      </w:tblGrid>
      <w:tr w:rsidR="0077286A" w:rsidTr="00CE2B70">
        <w:trPr>
          <w:cantSplit/>
          <w:trHeight w:val="443"/>
        </w:trPr>
        <w:tc>
          <w:tcPr>
            <w:tcW w:w="721" w:type="dxa"/>
            <w:vMerge w:val="restart"/>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序号</w:t>
            </w:r>
          </w:p>
        </w:tc>
        <w:tc>
          <w:tcPr>
            <w:tcW w:w="2115" w:type="dxa"/>
            <w:vMerge w:val="restart"/>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设备及仪器名称</w:t>
            </w:r>
          </w:p>
        </w:tc>
        <w:tc>
          <w:tcPr>
            <w:tcW w:w="2268" w:type="dxa"/>
            <w:vMerge w:val="restart"/>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型号/产地/出厂日期</w:t>
            </w:r>
          </w:p>
        </w:tc>
        <w:tc>
          <w:tcPr>
            <w:tcW w:w="850" w:type="dxa"/>
            <w:vMerge w:val="restart"/>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数量</w:t>
            </w:r>
          </w:p>
          <w:p w:rsidR="0077286A" w:rsidRDefault="0077286A" w:rsidP="00CE2B70">
            <w:pPr>
              <w:jc w:val="center"/>
              <w:rPr>
                <w:rFonts w:ascii="仿宋" w:eastAsia="仿宋" w:hAnsi="仿宋" w:hint="eastAsia"/>
                <w:sz w:val="22"/>
              </w:rPr>
            </w:pPr>
            <w:r>
              <w:rPr>
                <w:rFonts w:ascii="仿宋" w:eastAsia="仿宋" w:hAnsi="仿宋" w:hint="eastAsia"/>
                <w:sz w:val="22"/>
              </w:rPr>
              <w:t>(台)</w:t>
            </w:r>
          </w:p>
        </w:tc>
        <w:tc>
          <w:tcPr>
            <w:tcW w:w="1255" w:type="dxa"/>
            <w:vMerge w:val="restart"/>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技术参数</w:t>
            </w:r>
          </w:p>
        </w:tc>
        <w:tc>
          <w:tcPr>
            <w:tcW w:w="2021" w:type="dxa"/>
            <w:gridSpan w:val="2"/>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价值(万元)</w:t>
            </w:r>
          </w:p>
        </w:tc>
        <w:tc>
          <w:tcPr>
            <w:tcW w:w="720" w:type="dxa"/>
            <w:vMerge w:val="restart"/>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备注</w:t>
            </w:r>
          </w:p>
        </w:tc>
      </w:tr>
      <w:tr w:rsidR="0077286A" w:rsidTr="00CE2B70">
        <w:trPr>
          <w:cantSplit/>
          <w:trHeight w:val="453"/>
        </w:trPr>
        <w:tc>
          <w:tcPr>
            <w:tcW w:w="721" w:type="dxa"/>
            <w:vMerge/>
            <w:vAlign w:val="center"/>
          </w:tcPr>
          <w:p w:rsidR="0077286A" w:rsidRDefault="0077286A" w:rsidP="00CE2B70">
            <w:pPr>
              <w:jc w:val="center"/>
              <w:rPr>
                <w:rFonts w:ascii="仿宋" w:eastAsia="仿宋" w:hAnsi="仿宋" w:hint="eastAsia"/>
                <w:sz w:val="22"/>
              </w:rPr>
            </w:pPr>
          </w:p>
        </w:tc>
        <w:tc>
          <w:tcPr>
            <w:tcW w:w="2115" w:type="dxa"/>
            <w:vMerge/>
            <w:vAlign w:val="center"/>
          </w:tcPr>
          <w:p w:rsidR="0077286A" w:rsidRDefault="0077286A" w:rsidP="00CE2B70">
            <w:pPr>
              <w:jc w:val="center"/>
              <w:rPr>
                <w:rFonts w:ascii="仿宋" w:eastAsia="仿宋" w:hAnsi="仿宋" w:hint="eastAsia"/>
                <w:sz w:val="22"/>
              </w:rPr>
            </w:pPr>
          </w:p>
        </w:tc>
        <w:tc>
          <w:tcPr>
            <w:tcW w:w="2268" w:type="dxa"/>
            <w:vMerge/>
            <w:vAlign w:val="center"/>
          </w:tcPr>
          <w:p w:rsidR="0077286A" w:rsidRDefault="0077286A" w:rsidP="00CE2B70">
            <w:pPr>
              <w:jc w:val="center"/>
              <w:rPr>
                <w:rFonts w:ascii="仿宋" w:eastAsia="仿宋" w:hAnsi="仿宋" w:hint="eastAsia"/>
                <w:sz w:val="22"/>
              </w:rPr>
            </w:pPr>
          </w:p>
        </w:tc>
        <w:tc>
          <w:tcPr>
            <w:tcW w:w="850" w:type="dxa"/>
            <w:vMerge/>
            <w:vAlign w:val="center"/>
          </w:tcPr>
          <w:p w:rsidR="0077286A" w:rsidRDefault="0077286A" w:rsidP="00CE2B70">
            <w:pPr>
              <w:jc w:val="center"/>
              <w:rPr>
                <w:rFonts w:ascii="仿宋" w:eastAsia="仿宋" w:hAnsi="仿宋" w:hint="eastAsia"/>
                <w:sz w:val="22"/>
              </w:rPr>
            </w:pPr>
          </w:p>
        </w:tc>
        <w:tc>
          <w:tcPr>
            <w:tcW w:w="1255" w:type="dxa"/>
            <w:vMerge/>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原值</w:t>
            </w:r>
          </w:p>
        </w:tc>
        <w:tc>
          <w:tcPr>
            <w:tcW w:w="1011" w:type="dxa"/>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净值</w:t>
            </w:r>
          </w:p>
        </w:tc>
        <w:tc>
          <w:tcPr>
            <w:tcW w:w="720" w:type="dxa"/>
            <w:vMerge/>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spacing w:line="240" w:lineRule="exact"/>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r w:rsidR="0077286A" w:rsidTr="00CE2B70">
        <w:trPr>
          <w:trHeight w:val="594"/>
        </w:trPr>
        <w:tc>
          <w:tcPr>
            <w:tcW w:w="721" w:type="dxa"/>
            <w:vAlign w:val="center"/>
          </w:tcPr>
          <w:p w:rsidR="0077286A" w:rsidRDefault="0077286A" w:rsidP="00CE2B70">
            <w:pPr>
              <w:jc w:val="center"/>
              <w:rPr>
                <w:rFonts w:ascii="仿宋" w:eastAsia="仿宋" w:hAnsi="仿宋" w:hint="eastAsia"/>
                <w:sz w:val="22"/>
              </w:rPr>
            </w:pPr>
          </w:p>
        </w:tc>
        <w:tc>
          <w:tcPr>
            <w:tcW w:w="2115" w:type="dxa"/>
            <w:vAlign w:val="center"/>
          </w:tcPr>
          <w:p w:rsidR="0077286A" w:rsidRDefault="0077286A" w:rsidP="00CE2B70">
            <w:pPr>
              <w:jc w:val="left"/>
              <w:rPr>
                <w:rFonts w:ascii="仿宋" w:eastAsia="仿宋" w:hAnsi="仿宋" w:hint="eastAsia"/>
                <w:sz w:val="22"/>
              </w:rPr>
            </w:pPr>
          </w:p>
        </w:tc>
        <w:tc>
          <w:tcPr>
            <w:tcW w:w="2268" w:type="dxa"/>
            <w:vAlign w:val="center"/>
          </w:tcPr>
          <w:p w:rsidR="0077286A" w:rsidRDefault="0077286A" w:rsidP="00CE2B70">
            <w:pPr>
              <w:jc w:val="center"/>
              <w:rPr>
                <w:rFonts w:ascii="仿宋" w:eastAsia="仿宋" w:hAnsi="仿宋" w:hint="eastAsia"/>
                <w:sz w:val="22"/>
              </w:rPr>
            </w:pPr>
          </w:p>
        </w:tc>
        <w:tc>
          <w:tcPr>
            <w:tcW w:w="850" w:type="dxa"/>
            <w:vAlign w:val="center"/>
          </w:tcPr>
          <w:p w:rsidR="0077286A" w:rsidRDefault="0077286A" w:rsidP="00CE2B70">
            <w:pPr>
              <w:jc w:val="center"/>
              <w:rPr>
                <w:rFonts w:ascii="仿宋" w:eastAsia="仿宋" w:hAnsi="仿宋" w:hint="eastAsia"/>
                <w:sz w:val="22"/>
              </w:rPr>
            </w:pPr>
          </w:p>
        </w:tc>
        <w:tc>
          <w:tcPr>
            <w:tcW w:w="1255" w:type="dxa"/>
            <w:vAlign w:val="center"/>
          </w:tcPr>
          <w:p w:rsidR="0077286A" w:rsidRDefault="0077286A" w:rsidP="00CE2B70">
            <w:pPr>
              <w:jc w:val="center"/>
              <w:rPr>
                <w:rFonts w:ascii="仿宋" w:eastAsia="仿宋" w:hAnsi="仿宋" w:hint="eastAsia"/>
                <w:sz w:val="22"/>
              </w:rPr>
            </w:pPr>
          </w:p>
        </w:tc>
        <w:tc>
          <w:tcPr>
            <w:tcW w:w="1010" w:type="dxa"/>
            <w:vAlign w:val="center"/>
          </w:tcPr>
          <w:p w:rsidR="0077286A" w:rsidRDefault="0077286A" w:rsidP="00CE2B70">
            <w:pPr>
              <w:jc w:val="center"/>
              <w:rPr>
                <w:rFonts w:ascii="仿宋" w:eastAsia="仿宋" w:hAnsi="仿宋" w:hint="eastAsia"/>
                <w:sz w:val="22"/>
              </w:rPr>
            </w:pPr>
          </w:p>
        </w:tc>
        <w:tc>
          <w:tcPr>
            <w:tcW w:w="1011" w:type="dxa"/>
            <w:vAlign w:val="center"/>
          </w:tcPr>
          <w:p w:rsidR="0077286A" w:rsidRDefault="0077286A" w:rsidP="00CE2B70">
            <w:pPr>
              <w:jc w:val="center"/>
              <w:rPr>
                <w:rFonts w:ascii="仿宋" w:eastAsia="仿宋" w:hAnsi="仿宋" w:hint="eastAsia"/>
                <w:sz w:val="22"/>
              </w:rPr>
            </w:pPr>
          </w:p>
        </w:tc>
        <w:tc>
          <w:tcPr>
            <w:tcW w:w="720" w:type="dxa"/>
            <w:vAlign w:val="center"/>
          </w:tcPr>
          <w:p w:rsidR="0077286A" w:rsidRDefault="0077286A" w:rsidP="00CE2B70">
            <w:pPr>
              <w:jc w:val="center"/>
              <w:rPr>
                <w:rFonts w:ascii="仿宋" w:eastAsia="仿宋" w:hAnsi="仿宋" w:hint="eastAsia"/>
                <w:sz w:val="22"/>
              </w:rPr>
            </w:pPr>
          </w:p>
        </w:tc>
      </w:tr>
    </w:tbl>
    <w:p w:rsidR="0077286A" w:rsidRDefault="0077286A" w:rsidP="0077286A">
      <w:pPr>
        <w:tabs>
          <w:tab w:val="left" w:pos="2880"/>
        </w:tabs>
        <w:jc w:val="center"/>
        <w:rPr>
          <w:rFonts w:ascii="仿宋" w:eastAsia="仿宋" w:hAnsi="仿宋" w:hint="eastAsia"/>
          <w:b/>
          <w:sz w:val="34"/>
        </w:rPr>
      </w:pPr>
    </w:p>
    <w:p w:rsidR="0077286A" w:rsidRDefault="0077286A" w:rsidP="0077286A">
      <w:pPr>
        <w:tabs>
          <w:tab w:val="left" w:pos="2880"/>
        </w:tabs>
        <w:jc w:val="center"/>
        <w:rPr>
          <w:rFonts w:ascii="仿宋" w:eastAsia="仿宋" w:hAnsi="仿宋" w:hint="eastAsia"/>
          <w:b/>
          <w:sz w:val="34"/>
        </w:rPr>
      </w:pPr>
      <w:r>
        <w:rPr>
          <w:rFonts w:ascii="仿宋" w:eastAsia="仿宋" w:hAnsi="仿宋" w:hint="eastAsia"/>
          <w:b/>
          <w:sz w:val="34"/>
        </w:rPr>
        <w:lastRenderedPageBreak/>
        <w:t>十、企业自有或租赁的厂房</w:t>
      </w:r>
    </w:p>
    <w:p w:rsidR="0077286A" w:rsidRDefault="0077286A" w:rsidP="0077286A">
      <w:pPr>
        <w:ind w:firstLineChars="200" w:firstLine="442"/>
        <w:jc w:val="center"/>
        <w:rPr>
          <w:rFonts w:ascii="仿宋" w:eastAsia="仿宋" w:hAnsi="仿宋" w:hint="eastAsia"/>
          <w:b/>
          <w:sz w:val="22"/>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772"/>
        <w:gridCol w:w="781"/>
        <w:gridCol w:w="2359"/>
        <w:gridCol w:w="947"/>
        <w:gridCol w:w="2048"/>
        <w:gridCol w:w="1463"/>
        <w:gridCol w:w="915"/>
      </w:tblGrid>
      <w:tr w:rsidR="0077286A" w:rsidTr="0077286A">
        <w:trPr>
          <w:cantSplit/>
          <w:trHeight w:val="451"/>
          <w:jc w:val="center"/>
        </w:trPr>
        <w:tc>
          <w:tcPr>
            <w:tcW w:w="537" w:type="dxa"/>
            <w:vMerge w:val="restart"/>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序号</w:t>
            </w:r>
          </w:p>
        </w:tc>
        <w:tc>
          <w:tcPr>
            <w:tcW w:w="1553" w:type="dxa"/>
            <w:gridSpan w:val="2"/>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性质</w:t>
            </w:r>
          </w:p>
        </w:tc>
        <w:tc>
          <w:tcPr>
            <w:tcW w:w="2359" w:type="dxa"/>
            <w:vMerge w:val="restart"/>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地址</w:t>
            </w:r>
          </w:p>
        </w:tc>
        <w:tc>
          <w:tcPr>
            <w:tcW w:w="947" w:type="dxa"/>
            <w:vMerge w:val="restart"/>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面积</w:t>
            </w:r>
          </w:p>
          <w:p w:rsidR="0077286A" w:rsidRDefault="0077286A" w:rsidP="00CE2B70">
            <w:pPr>
              <w:jc w:val="center"/>
              <w:rPr>
                <w:rFonts w:ascii="仿宋" w:eastAsia="仿宋" w:hAnsi="仿宋" w:hint="eastAsia"/>
                <w:sz w:val="22"/>
              </w:rPr>
            </w:pPr>
            <w:r>
              <w:rPr>
                <w:rFonts w:ascii="仿宋" w:eastAsia="仿宋" w:hAnsi="仿宋" w:hint="eastAsia"/>
                <w:sz w:val="22"/>
              </w:rPr>
              <w:t>（m3）</w:t>
            </w:r>
          </w:p>
        </w:tc>
        <w:tc>
          <w:tcPr>
            <w:tcW w:w="2048" w:type="dxa"/>
            <w:vMerge w:val="restart"/>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使用期限</w:t>
            </w:r>
          </w:p>
        </w:tc>
        <w:tc>
          <w:tcPr>
            <w:tcW w:w="1463" w:type="dxa"/>
            <w:vMerge w:val="restart"/>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产权证明</w:t>
            </w:r>
          </w:p>
        </w:tc>
        <w:tc>
          <w:tcPr>
            <w:tcW w:w="915" w:type="dxa"/>
            <w:vMerge w:val="restart"/>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备注</w:t>
            </w:r>
          </w:p>
        </w:tc>
      </w:tr>
      <w:tr w:rsidR="0077286A" w:rsidTr="0077286A">
        <w:trPr>
          <w:cantSplit/>
          <w:trHeight w:val="624"/>
          <w:jc w:val="center"/>
        </w:trPr>
        <w:tc>
          <w:tcPr>
            <w:tcW w:w="537" w:type="dxa"/>
            <w:vMerge/>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自有</w:t>
            </w:r>
          </w:p>
        </w:tc>
        <w:tc>
          <w:tcPr>
            <w:tcW w:w="781" w:type="dxa"/>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租赁</w:t>
            </w:r>
          </w:p>
        </w:tc>
        <w:tc>
          <w:tcPr>
            <w:tcW w:w="2359" w:type="dxa"/>
            <w:vMerge/>
            <w:vAlign w:val="center"/>
          </w:tcPr>
          <w:p w:rsidR="0077286A" w:rsidRDefault="0077286A" w:rsidP="00CE2B70">
            <w:pPr>
              <w:jc w:val="center"/>
              <w:rPr>
                <w:rFonts w:ascii="仿宋" w:eastAsia="仿宋" w:hAnsi="仿宋" w:hint="eastAsia"/>
                <w:sz w:val="22"/>
              </w:rPr>
            </w:pPr>
          </w:p>
        </w:tc>
        <w:tc>
          <w:tcPr>
            <w:tcW w:w="947" w:type="dxa"/>
            <w:vMerge/>
            <w:vAlign w:val="center"/>
          </w:tcPr>
          <w:p w:rsidR="0077286A" w:rsidRDefault="0077286A" w:rsidP="00CE2B70">
            <w:pPr>
              <w:jc w:val="center"/>
              <w:rPr>
                <w:rFonts w:ascii="仿宋" w:eastAsia="仿宋" w:hAnsi="仿宋" w:hint="eastAsia"/>
                <w:sz w:val="22"/>
              </w:rPr>
            </w:pPr>
          </w:p>
        </w:tc>
        <w:tc>
          <w:tcPr>
            <w:tcW w:w="2048" w:type="dxa"/>
            <w:vMerge/>
            <w:vAlign w:val="center"/>
          </w:tcPr>
          <w:p w:rsidR="0077286A" w:rsidRDefault="0077286A" w:rsidP="00CE2B70">
            <w:pPr>
              <w:jc w:val="center"/>
              <w:rPr>
                <w:rFonts w:ascii="仿宋" w:eastAsia="仿宋" w:hAnsi="仿宋" w:hint="eastAsia"/>
                <w:sz w:val="22"/>
              </w:rPr>
            </w:pPr>
          </w:p>
        </w:tc>
        <w:tc>
          <w:tcPr>
            <w:tcW w:w="1463" w:type="dxa"/>
            <w:vMerge/>
            <w:vAlign w:val="center"/>
          </w:tcPr>
          <w:p w:rsidR="0077286A" w:rsidRDefault="0077286A" w:rsidP="00CE2B70">
            <w:pPr>
              <w:jc w:val="center"/>
              <w:rPr>
                <w:rFonts w:ascii="仿宋" w:eastAsia="仿宋" w:hAnsi="仿宋" w:hint="eastAsia"/>
                <w:sz w:val="22"/>
              </w:rPr>
            </w:pPr>
          </w:p>
        </w:tc>
        <w:tc>
          <w:tcPr>
            <w:tcW w:w="915" w:type="dxa"/>
            <w:vMerge/>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r>
              <w:rPr>
                <w:rFonts w:ascii="仿宋" w:eastAsia="仿宋" w:hAnsi="仿宋" w:hint="eastAsia"/>
                <w:sz w:val="22"/>
              </w:rPr>
              <w:t xml:space="preserve"> </w:t>
            </w: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spacing w:line="240" w:lineRule="exact"/>
              <w:jc w:val="left"/>
              <w:rPr>
                <w:rFonts w:ascii="仿宋" w:eastAsia="仿宋" w:hAnsi="仿宋" w:hint="eastAsia"/>
                <w:sz w:val="22"/>
              </w:rPr>
            </w:pPr>
          </w:p>
        </w:tc>
        <w:tc>
          <w:tcPr>
            <w:tcW w:w="781" w:type="dxa"/>
            <w:vAlign w:val="center"/>
          </w:tcPr>
          <w:p w:rsidR="0077286A" w:rsidRDefault="0077286A" w:rsidP="00CE2B70">
            <w:pPr>
              <w:spacing w:line="240" w:lineRule="exact"/>
              <w:jc w:val="left"/>
              <w:rPr>
                <w:rFonts w:ascii="仿宋" w:eastAsia="仿宋" w:hAnsi="仿宋" w:hint="eastAsia"/>
                <w:sz w:val="22"/>
              </w:rPr>
            </w:pPr>
          </w:p>
        </w:tc>
        <w:tc>
          <w:tcPr>
            <w:tcW w:w="2359" w:type="dxa"/>
            <w:vAlign w:val="center"/>
          </w:tcPr>
          <w:p w:rsidR="0077286A" w:rsidRDefault="0077286A" w:rsidP="00CE2B70">
            <w:pPr>
              <w:spacing w:line="240" w:lineRule="exact"/>
              <w:jc w:val="left"/>
              <w:rPr>
                <w:rFonts w:ascii="仿宋" w:eastAsia="仿宋" w:hAnsi="仿宋" w:hint="eastAsia"/>
                <w:sz w:val="22"/>
              </w:rPr>
            </w:pPr>
          </w:p>
        </w:tc>
        <w:tc>
          <w:tcPr>
            <w:tcW w:w="947" w:type="dxa"/>
            <w:vAlign w:val="center"/>
          </w:tcPr>
          <w:p w:rsidR="0077286A" w:rsidRDefault="0077286A" w:rsidP="00CE2B70">
            <w:pPr>
              <w:spacing w:line="240" w:lineRule="exact"/>
              <w:jc w:val="left"/>
              <w:rPr>
                <w:rFonts w:ascii="仿宋" w:eastAsia="仿宋" w:hAnsi="仿宋" w:hint="eastAsia"/>
                <w:sz w:val="22"/>
              </w:rPr>
            </w:pPr>
          </w:p>
        </w:tc>
        <w:tc>
          <w:tcPr>
            <w:tcW w:w="2048" w:type="dxa"/>
            <w:vAlign w:val="center"/>
          </w:tcPr>
          <w:p w:rsidR="0077286A" w:rsidRDefault="0077286A" w:rsidP="00CE2B70">
            <w:pPr>
              <w:spacing w:line="240" w:lineRule="exact"/>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0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r w:rsidR="0077286A" w:rsidTr="0077286A">
        <w:trPr>
          <w:trHeight w:val="612"/>
          <w:jc w:val="center"/>
        </w:trPr>
        <w:tc>
          <w:tcPr>
            <w:tcW w:w="537" w:type="dxa"/>
            <w:vAlign w:val="center"/>
          </w:tcPr>
          <w:p w:rsidR="0077286A" w:rsidRDefault="0077286A" w:rsidP="00CE2B70">
            <w:pPr>
              <w:jc w:val="center"/>
              <w:rPr>
                <w:rFonts w:ascii="仿宋" w:eastAsia="仿宋" w:hAnsi="仿宋" w:hint="eastAsia"/>
                <w:sz w:val="22"/>
              </w:rPr>
            </w:pPr>
          </w:p>
        </w:tc>
        <w:tc>
          <w:tcPr>
            <w:tcW w:w="772" w:type="dxa"/>
            <w:vAlign w:val="center"/>
          </w:tcPr>
          <w:p w:rsidR="0077286A" w:rsidRDefault="0077286A" w:rsidP="00CE2B70">
            <w:pPr>
              <w:jc w:val="left"/>
              <w:rPr>
                <w:rFonts w:ascii="仿宋" w:eastAsia="仿宋" w:hAnsi="仿宋" w:hint="eastAsia"/>
                <w:sz w:val="22"/>
              </w:rPr>
            </w:pPr>
          </w:p>
        </w:tc>
        <w:tc>
          <w:tcPr>
            <w:tcW w:w="781" w:type="dxa"/>
            <w:vAlign w:val="center"/>
          </w:tcPr>
          <w:p w:rsidR="0077286A" w:rsidRDefault="0077286A" w:rsidP="00CE2B70">
            <w:pPr>
              <w:jc w:val="left"/>
              <w:rPr>
                <w:rFonts w:ascii="仿宋" w:eastAsia="仿宋" w:hAnsi="仿宋" w:hint="eastAsia"/>
                <w:sz w:val="22"/>
              </w:rPr>
            </w:pPr>
          </w:p>
        </w:tc>
        <w:tc>
          <w:tcPr>
            <w:tcW w:w="2359" w:type="dxa"/>
            <w:vAlign w:val="center"/>
          </w:tcPr>
          <w:p w:rsidR="0077286A" w:rsidRDefault="0077286A" w:rsidP="00CE2B70">
            <w:pPr>
              <w:jc w:val="left"/>
              <w:rPr>
                <w:rFonts w:ascii="仿宋" w:eastAsia="仿宋" w:hAnsi="仿宋" w:hint="eastAsia"/>
                <w:sz w:val="22"/>
              </w:rPr>
            </w:pPr>
          </w:p>
        </w:tc>
        <w:tc>
          <w:tcPr>
            <w:tcW w:w="947" w:type="dxa"/>
            <w:vAlign w:val="center"/>
          </w:tcPr>
          <w:p w:rsidR="0077286A" w:rsidRDefault="0077286A" w:rsidP="00CE2B70">
            <w:pPr>
              <w:jc w:val="left"/>
              <w:rPr>
                <w:rFonts w:ascii="仿宋" w:eastAsia="仿宋" w:hAnsi="仿宋" w:hint="eastAsia"/>
                <w:sz w:val="22"/>
              </w:rPr>
            </w:pPr>
          </w:p>
        </w:tc>
        <w:tc>
          <w:tcPr>
            <w:tcW w:w="2048" w:type="dxa"/>
            <w:vAlign w:val="center"/>
          </w:tcPr>
          <w:p w:rsidR="0077286A" w:rsidRDefault="0077286A" w:rsidP="00CE2B70">
            <w:pPr>
              <w:jc w:val="left"/>
              <w:rPr>
                <w:rFonts w:ascii="仿宋" w:eastAsia="仿宋" w:hAnsi="仿宋" w:hint="eastAsia"/>
                <w:sz w:val="22"/>
              </w:rPr>
            </w:pPr>
          </w:p>
        </w:tc>
        <w:tc>
          <w:tcPr>
            <w:tcW w:w="1463" w:type="dxa"/>
            <w:vAlign w:val="center"/>
          </w:tcPr>
          <w:p w:rsidR="0077286A" w:rsidRDefault="0077286A" w:rsidP="00CE2B70">
            <w:pPr>
              <w:jc w:val="center"/>
              <w:rPr>
                <w:rFonts w:ascii="仿宋" w:eastAsia="仿宋" w:hAnsi="仿宋" w:hint="eastAsia"/>
                <w:sz w:val="22"/>
              </w:rPr>
            </w:pPr>
          </w:p>
        </w:tc>
        <w:tc>
          <w:tcPr>
            <w:tcW w:w="915" w:type="dxa"/>
            <w:vAlign w:val="center"/>
          </w:tcPr>
          <w:p w:rsidR="0077286A" w:rsidRDefault="0077286A" w:rsidP="00CE2B70">
            <w:pPr>
              <w:jc w:val="center"/>
              <w:rPr>
                <w:rFonts w:ascii="仿宋" w:eastAsia="仿宋" w:hAnsi="仿宋" w:hint="eastAsia"/>
                <w:sz w:val="22"/>
              </w:rPr>
            </w:pPr>
          </w:p>
        </w:tc>
      </w:tr>
    </w:tbl>
    <w:p w:rsidR="0077286A" w:rsidRDefault="0077286A" w:rsidP="0077286A">
      <w:pPr>
        <w:jc w:val="center"/>
        <w:rPr>
          <w:rFonts w:ascii="仿宋" w:eastAsia="仿宋" w:hAnsi="仿宋" w:hint="eastAsia"/>
          <w:b/>
          <w:sz w:val="34"/>
        </w:rPr>
      </w:pPr>
      <w:r>
        <w:rPr>
          <w:rFonts w:ascii="仿宋" w:eastAsia="仿宋" w:hAnsi="仿宋" w:hint="eastAsia"/>
          <w:b/>
          <w:sz w:val="34"/>
        </w:rPr>
        <w:lastRenderedPageBreak/>
        <w:t>十一、</w:t>
      </w:r>
      <w:r w:rsidRPr="0077286A">
        <w:rPr>
          <w:rFonts w:ascii="仿宋" w:eastAsia="仿宋" w:hAnsi="仿宋" w:hint="eastAsia"/>
          <w:b/>
          <w:sz w:val="34"/>
        </w:rPr>
        <w:t>企业代表工程业绩一览表</w:t>
      </w:r>
    </w:p>
    <w:p w:rsidR="0077286A" w:rsidRPr="0077286A" w:rsidRDefault="0077286A" w:rsidP="0077286A">
      <w:pPr>
        <w:jc w:val="center"/>
        <w:rPr>
          <w:rFonts w:ascii="仿宋" w:eastAsia="仿宋" w:hAnsi="仿宋" w:hint="eastAsia"/>
          <w:b/>
          <w:sz w:val="34"/>
        </w:rPr>
      </w:pP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506"/>
        <w:gridCol w:w="1077"/>
        <w:gridCol w:w="1031"/>
        <w:gridCol w:w="969"/>
        <w:gridCol w:w="563"/>
        <w:gridCol w:w="784"/>
        <w:gridCol w:w="920"/>
        <w:gridCol w:w="1207"/>
        <w:gridCol w:w="882"/>
        <w:gridCol w:w="850"/>
      </w:tblGrid>
      <w:tr w:rsidR="0077286A" w:rsidRPr="005D1083" w:rsidTr="00CE2B70">
        <w:trPr>
          <w:trHeight w:val="420"/>
          <w:jc w:val="center"/>
        </w:trPr>
        <w:tc>
          <w:tcPr>
            <w:tcW w:w="506" w:type="dxa"/>
            <w:vMerge w:val="restart"/>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序</w:t>
            </w:r>
          </w:p>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号</w:t>
            </w:r>
          </w:p>
        </w:tc>
        <w:tc>
          <w:tcPr>
            <w:tcW w:w="1077" w:type="dxa"/>
            <w:vMerge w:val="restart"/>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工程名称</w:t>
            </w:r>
          </w:p>
        </w:tc>
        <w:tc>
          <w:tcPr>
            <w:tcW w:w="1031" w:type="dxa"/>
            <w:vMerge w:val="restart"/>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工程类别</w:t>
            </w:r>
          </w:p>
        </w:tc>
        <w:tc>
          <w:tcPr>
            <w:tcW w:w="4443" w:type="dxa"/>
            <w:gridSpan w:val="5"/>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工程规模</w:t>
            </w:r>
          </w:p>
        </w:tc>
        <w:tc>
          <w:tcPr>
            <w:tcW w:w="882" w:type="dxa"/>
            <w:vMerge w:val="restart"/>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开工</w:t>
            </w:r>
          </w:p>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时间</w:t>
            </w:r>
          </w:p>
        </w:tc>
        <w:tc>
          <w:tcPr>
            <w:tcW w:w="850" w:type="dxa"/>
            <w:vMerge w:val="restart"/>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竣工</w:t>
            </w:r>
          </w:p>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时间</w:t>
            </w:r>
          </w:p>
        </w:tc>
      </w:tr>
      <w:tr w:rsidR="0077286A" w:rsidRPr="005D1083" w:rsidTr="00CE2B70">
        <w:trPr>
          <w:trHeight w:val="675"/>
          <w:jc w:val="center"/>
        </w:trPr>
        <w:tc>
          <w:tcPr>
            <w:tcW w:w="506" w:type="dxa"/>
            <w:vMerge/>
            <w:vAlign w:val="center"/>
          </w:tcPr>
          <w:p w:rsidR="0077286A" w:rsidRPr="0077286A" w:rsidRDefault="0077286A" w:rsidP="0077286A">
            <w:pPr>
              <w:jc w:val="center"/>
              <w:rPr>
                <w:rFonts w:ascii="仿宋" w:eastAsia="仿宋" w:hAnsi="仿宋" w:hint="eastAsia"/>
                <w:sz w:val="22"/>
              </w:rPr>
            </w:pPr>
          </w:p>
        </w:tc>
        <w:tc>
          <w:tcPr>
            <w:tcW w:w="1077" w:type="dxa"/>
            <w:vMerge/>
            <w:vAlign w:val="center"/>
          </w:tcPr>
          <w:p w:rsidR="0077286A" w:rsidRPr="0077286A" w:rsidRDefault="0077286A" w:rsidP="0077286A">
            <w:pPr>
              <w:jc w:val="center"/>
              <w:rPr>
                <w:rFonts w:ascii="仿宋" w:eastAsia="仿宋" w:hAnsi="仿宋" w:hint="eastAsia"/>
                <w:sz w:val="22"/>
              </w:rPr>
            </w:pPr>
          </w:p>
        </w:tc>
        <w:tc>
          <w:tcPr>
            <w:tcW w:w="1031" w:type="dxa"/>
            <w:vMerge/>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技术指标</w:t>
            </w:r>
          </w:p>
        </w:tc>
        <w:tc>
          <w:tcPr>
            <w:tcW w:w="563"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单位</w:t>
            </w:r>
          </w:p>
        </w:tc>
        <w:tc>
          <w:tcPr>
            <w:tcW w:w="784"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数量</w:t>
            </w:r>
          </w:p>
        </w:tc>
        <w:tc>
          <w:tcPr>
            <w:tcW w:w="920"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合同价</w:t>
            </w:r>
          </w:p>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（万元）</w:t>
            </w:r>
          </w:p>
        </w:tc>
        <w:tc>
          <w:tcPr>
            <w:tcW w:w="1207"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结算价格</w:t>
            </w:r>
          </w:p>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（万元）</w:t>
            </w:r>
          </w:p>
        </w:tc>
        <w:tc>
          <w:tcPr>
            <w:tcW w:w="882" w:type="dxa"/>
            <w:vMerge/>
            <w:vAlign w:val="center"/>
          </w:tcPr>
          <w:p w:rsidR="0077286A" w:rsidRPr="0077286A" w:rsidRDefault="0077286A" w:rsidP="0077286A">
            <w:pPr>
              <w:jc w:val="center"/>
              <w:rPr>
                <w:rFonts w:ascii="仿宋" w:eastAsia="仿宋" w:hAnsi="仿宋" w:hint="eastAsia"/>
                <w:sz w:val="22"/>
              </w:rPr>
            </w:pPr>
          </w:p>
        </w:tc>
        <w:tc>
          <w:tcPr>
            <w:tcW w:w="850" w:type="dxa"/>
            <w:vMerge/>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1</w:t>
            </w:r>
          </w:p>
        </w:tc>
        <w:tc>
          <w:tcPr>
            <w:tcW w:w="1077"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1031"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969"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563"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784"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920"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1207"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882"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850"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2</w:t>
            </w:r>
          </w:p>
        </w:tc>
        <w:tc>
          <w:tcPr>
            <w:tcW w:w="1077"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1031"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969"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563"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784"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920"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1207"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882"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850"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r>
      <w:tr w:rsidR="0077286A" w:rsidRPr="005D1083" w:rsidTr="00CE2B70">
        <w:trPr>
          <w:trHeight w:val="381"/>
          <w:jc w:val="center"/>
        </w:trPr>
        <w:tc>
          <w:tcPr>
            <w:tcW w:w="506"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3</w:t>
            </w:r>
          </w:p>
        </w:tc>
        <w:tc>
          <w:tcPr>
            <w:tcW w:w="1077"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1031"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969"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563"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784"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920"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1207"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882"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850"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4</w:t>
            </w:r>
          </w:p>
        </w:tc>
        <w:tc>
          <w:tcPr>
            <w:tcW w:w="1077"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1031"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969"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563"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784"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920"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1207"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882"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c>
          <w:tcPr>
            <w:tcW w:w="850" w:type="dxa"/>
            <w:vAlign w:val="center"/>
          </w:tcPr>
          <w:p w:rsidR="0077286A" w:rsidRPr="0077286A" w:rsidRDefault="0077286A" w:rsidP="0077286A">
            <w:pPr>
              <w:jc w:val="center"/>
              <w:rPr>
                <w:rFonts w:ascii="仿宋" w:eastAsia="仿宋" w:hAnsi="仿宋" w:hint="eastAsia"/>
                <w:sz w:val="22"/>
              </w:rPr>
            </w:pPr>
            <w:r w:rsidRPr="0077286A">
              <w:rPr>
                <w:rFonts w:ascii="仿宋" w:eastAsia="仿宋" w:hAnsi="仿宋" w:hint="eastAsia"/>
                <w:sz w:val="22"/>
              </w:rPr>
              <w:t>××</w:t>
            </w: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1"/>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1"/>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1"/>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1"/>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1"/>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1"/>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1"/>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1"/>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0"/>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1"/>
          <w:jc w:val="center"/>
        </w:trPr>
        <w:tc>
          <w:tcPr>
            <w:tcW w:w="506" w:type="dxa"/>
            <w:vAlign w:val="center"/>
          </w:tcPr>
          <w:p w:rsidR="0077286A" w:rsidRPr="0077286A" w:rsidRDefault="0077286A" w:rsidP="0077286A">
            <w:pPr>
              <w:jc w:val="center"/>
              <w:rPr>
                <w:rFonts w:ascii="仿宋" w:eastAsia="仿宋" w:hAnsi="仿宋" w:hint="eastAsia"/>
                <w:sz w:val="22"/>
              </w:rPr>
            </w:pPr>
          </w:p>
        </w:tc>
        <w:tc>
          <w:tcPr>
            <w:tcW w:w="1077" w:type="dxa"/>
            <w:vAlign w:val="center"/>
          </w:tcPr>
          <w:p w:rsidR="0077286A" w:rsidRPr="0077286A" w:rsidRDefault="0077286A" w:rsidP="0077286A">
            <w:pPr>
              <w:jc w:val="center"/>
              <w:rPr>
                <w:rFonts w:ascii="仿宋" w:eastAsia="仿宋" w:hAnsi="仿宋" w:hint="eastAsia"/>
                <w:sz w:val="22"/>
              </w:rPr>
            </w:pPr>
          </w:p>
        </w:tc>
        <w:tc>
          <w:tcPr>
            <w:tcW w:w="1031" w:type="dxa"/>
            <w:vAlign w:val="center"/>
          </w:tcPr>
          <w:p w:rsidR="0077286A" w:rsidRPr="0077286A" w:rsidRDefault="0077286A" w:rsidP="0077286A">
            <w:pPr>
              <w:jc w:val="center"/>
              <w:rPr>
                <w:rFonts w:ascii="仿宋" w:eastAsia="仿宋" w:hAnsi="仿宋" w:hint="eastAsia"/>
                <w:sz w:val="22"/>
              </w:rPr>
            </w:pPr>
          </w:p>
        </w:tc>
        <w:tc>
          <w:tcPr>
            <w:tcW w:w="969" w:type="dxa"/>
            <w:vAlign w:val="center"/>
          </w:tcPr>
          <w:p w:rsidR="0077286A" w:rsidRPr="0077286A" w:rsidRDefault="0077286A" w:rsidP="0077286A">
            <w:pPr>
              <w:jc w:val="center"/>
              <w:rPr>
                <w:rFonts w:ascii="仿宋" w:eastAsia="仿宋" w:hAnsi="仿宋" w:hint="eastAsia"/>
                <w:sz w:val="22"/>
              </w:rPr>
            </w:pPr>
          </w:p>
        </w:tc>
        <w:tc>
          <w:tcPr>
            <w:tcW w:w="563" w:type="dxa"/>
            <w:vAlign w:val="center"/>
          </w:tcPr>
          <w:p w:rsidR="0077286A" w:rsidRPr="0077286A" w:rsidRDefault="0077286A" w:rsidP="0077286A">
            <w:pPr>
              <w:jc w:val="center"/>
              <w:rPr>
                <w:rFonts w:ascii="仿宋" w:eastAsia="仿宋" w:hAnsi="仿宋" w:hint="eastAsia"/>
                <w:sz w:val="22"/>
              </w:rPr>
            </w:pPr>
          </w:p>
        </w:tc>
        <w:tc>
          <w:tcPr>
            <w:tcW w:w="784" w:type="dxa"/>
            <w:vAlign w:val="center"/>
          </w:tcPr>
          <w:p w:rsidR="0077286A" w:rsidRPr="0077286A" w:rsidRDefault="0077286A" w:rsidP="0077286A">
            <w:pPr>
              <w:jc w:val="center"/>
              <w:rPr>
                <w:rFonts w:ascii="仿宋" w:eastAsia="仿宋" w:hAnsi="仿宋" w:hint="eastAsia"/>
                <w:sz w:val="22"/>
              </w:rPr>
            </w:pPr>
          </w:p>
        </w:tc>
        <w:tc>
          <w:tcPr>
            <w:tcW w:w="920" w:type="dxa"/>
            <w:vAlign w:val="center"/>
          </w:tcPr>
          <w:p w:rsidR="0077286A" w:rsidRPr="0077286A" w:rsidRDefault="0077286A" w:rsidP="0077286A">
            <w:pPr>
              <w:jc w:val="center"/>
              <w:rPr>
                <w:rFonts w:ascii="仿宋" w:eastAsia="仿宋" w:hAnsi="仿宋" w:hint="eastAsia"/>
                <w:sz w:val="22"/>
              </w:rPr>
            </w:pPr>
          </w:p>
        </w:tc>
        <w:tc>
          <w:tcPr>
            <w:tcW w:w="1207" w:type="dxa"/>
            <w:vAlign w:val="center"/>
          </w:tcPr>
          <w:p w:rsidR="0077286A" w:rsidRPr="0077286A" w:rsidRDefault="0077286A" w:rsidP="0077286A">
            <w:pPr>
              <w:jc w:val="center"/>
              <w:rPr>
                <w:rFonts w:ascii="仿宋" w:eastAsia="仿宋" w:hAnsi="仿宋" w:hint="eastAsia"/>
                <w:sz w:val="22"/>
              </w:rPr>
            </w:pPr>
          </w:p>
        </w:tc>
        <w:tc>
          <w:tcPr>
            <w:tcW w:w="882" w:type="dxa"/>
            <w:vAlign w:val="center"/>
          </w:tcPr>
          <w:p w:rsidR="0077286A" w:rsidRPr="0077286A" w:rsidRDefault="0077286A" w:rsidP="0077286A">
            <w:pPr>
              <w:jc w:val="center"/>
              <w:rPr>
                <w:rFonts w:ascii="仿宋" w:eastAsia="仿宋" w:hAnsi="仿宋" w:hint="eastAsia"/>
                <w:sz w:val="22"/>
              </w:rPr>
            </w:pPr>
          </w:p>
        </w:tc>
        <w:tc>
          <w:tcPr>
            <w:tcW w:w="850" w:type="dxa"/>
            <w:vAlign w:val="center"/>
          </w:tcPr>
          <w:p w:rsidR="0077286A" w:rsidRPr="0077286A" w:rsidRDefault="0077286A" w:rsidP="0077286A">
            <w:pPr>
              <w:jc w:val="center"/>
              <w:rPr>
                <w:rFonts w:ascii="仿宋" w:eastAsia="仿宋" w:hAnsi="仿宋" w:hint="eastAsia"/>
                <w:sz w:val="22"/>
              </w:rPr>
            </w:pPr>
          </w:p>
        </w:tc>
      </w:tr>
      <w:tr w:rsidR="0077286A" w:rsidRPr="005D1083" w:rsidTr="00CE2B70">
        <w:trPr>
          <w:trHeight w:val="381"/>
          <w:jc w:val="center"/>
        </w:trPr>
        <w:tc>
          <w:tcPr>
            <w:tcW w:w="506" w:type="dxa"/>
            <w:vAlign w:val="center"/>
          </w:tcPr>
          <w:p w:rsidR="0077286A" w:rsidRPr="005D1083" w:rsidRDefault="0077286A" w:rsidP="00CE2B70">
            <w:pPr>
              <w:spacing w:line="280" w:lineRule="exact"/>
              <w:jc w:val="center"/>
              <w:rPr>
                <w:rFonts w:ascii="仿宋_GB2312" w:eastAsia="宋体" w:hAnsi="宋体" w:cs="Times New Roman" w:hint="eastAsia"/>
                <w:color w:val="000000"/>
                <w:sz w:val="24"/>
                <w:szCs w:val="24"/>
              </w:rPr>
            </w:pPr>
          </w:p>
        </w:tc>
        <w:tc>
          <w:tcPr>
            <w:tcW w:w="1077" w:type="dxa"/>
            <w:vAlign w:val="center"/>
          </w:tcPr>
          <w:p w:rsidR="0077286A" w:rsidRPr="005D1083" w:rsidRDefault="0077286A" w:rsidP="00CE2B70">
            <w:pPr>
              <w:spacing w:line="280" w:lineRule="exact"/>
              <w:jc w:val="center"/>
              <w:rPr>
                <w:rFonts w:ascii="仿宋_GB2312" w:eastAsia="宋体" w:hAnsi="宋体" w:cs="Times New Roman" w:hint="eastAsia"/>
                <w:color w:val="000000"/>
                <w:sz w:val="24"/>
                <w:szCs w:val="24"/>
              </w:rPr>
            </w:pPr>
          </w:p>
        </w:tc>
        <w:tc>
          <w:tcPr>
            <w:tcW w:w="1031" w:type="dxa"/>
            <w:vAlign w:val="center"/>
          </w:tcPr>
          <w:p w:rsidR="0077286A" w:rsidRPr="005D1083" w:rsidRDefault="0077286A" w:rsidP="00CE2B70">
            <w:pPr>
              <w:spacing w:line="280" w:lineRule="exact"/>
              <w:jc w:val="center"/>
              <w:rPr>
                <w:rFonts w:ascii="仿宋_GB2312" w:eastAsia="宋体" w:hAnsi="宋体" w:cs="Times New Roman" w:hint="eastAsia"/>
                <w:color w:val="000000"/>
                <w:sz w:val="24"/>
                <w:szCs w:val="24"/>
              </w:rPr>
            </w:pPr>
          </w:p>
        </w:tc>
        <w:tc>
          <w:tcPr>
            <w:tcW w:w="969" w:type="dxa"/>
            <w:vAlign w:val="center"/>
          </w:tcPr>
          <w:p w:rsidR="0077286A" w:rsidRPr="005D1083" w:rsidRDefault="0077286A" w:rsidP="00CE2B70">
            <w:pPr>
              <w:spacing w:line="280" w:lineRule="exact"/>
              <w:jc w:val="center"/>
              <w:rPr>
                <w:rFonts w:ascii="仿宋_GB2312" w:eastAsia="宋体" w:hAnsi="宋体" w:cs="Times New Roman" w:hint="eastAsia"/>
                <w:color w:val="000000"/>
                <w:sz w:val="24"/>
                <w:szCs w:val="24"/>
              </w:rPr>
            </w:pPr>
          </w:p>
        </w:tc>
        <w:tc>
          <w:tcPr>
            <w:tcW w:w="563" w:type="dxa"/>
            <w:vAlign w:val="center"/>
          </w:tcPr>
          <w:p w:rsidR="0077286A" w:rsidRPr="005D1083" w:rsidRDefault="0077286A" w:rsidP="00CE2B70">
            <w:pPr>
              <w:spacing w:line="280" w:lineRule="exact"/>
              <w:jc w:val="center"/>
              <w:rPr>
                <w:rFonts w:ascii="仿宋_GB2312" w:eastAsia="宋体" w:hAnsi="宋体" w:cs="Times New Roman" w:hint="eastAsia"/>
                <w:color w:val="000000"/>
                <w:sz w:val="24"/>
                <w:szCs w:val="24"/>
              </w:rPr>
            </w:pPr>
          </w:p>
        </w:tc>
        <w:tc>
          <w:tcPr>
            <w:tcW w:w="784" w:type="dxa"/>
            <w:vAlign w:val="center"/>
          </w:tcPr>
          <w:p w:rsidR="0077286A" w:rsidRPr="005D1083" w:rsidRDefault="0077286A" w:rsidP="00CE2B70">
            <w:pPr>
              <w:spacing w:line="280" w:lineRule="exact"/>
              <w:jc w:val="center"/>
              <w:rPr>
                <w:rFonts w:ascii="仿宋_GB2312" w:eastAsia="宋体" w:hAnsi="宋体" w:cs="Times New Roman" w:hint="eastAsia"/>
                <w:color w:val="000000"/>
                <w:sz w:val="24"/>
                <w:szCs w:val="24"/>
              </w:rPr>
            </w:pPr>
          </w:p>
        </w:tc>
        <w:tc>
          <w:tcPr>
            <w:tcW w:w="920" w:type="dxa"/>
            <w:vAlign w:val="center"/>
          </w:tcPr>
          <w:p w:rsidR="0077286A" w:rsidRPr="005D1083" w:rsidRDefault="0077286A" w:rsidP="00CE2B70">
            <w:pPr>
              <w:spacing w:line="280" w:lineRule="exact"/>
              <w:jc w:val="center"/>
              <w:rPr>
                <w:rFonts w:ascii="仿宋_GB2312" w:eastAsia="宋体" w:hAnsi="宋体" w:cs="Times New Roman" w:hint="eastAsia"/>
                <w:color w:val="000000"/>
                <w:sz w:val="24"/>
                <w:szCs w:val="24"/>
              </w:rPr>
            </w:pPr>
          </w:p>
        </w:tc>
        <w:tc>
          <w:tcPr>
            <w:tcW w:w="1207" w:type="dxa"/>
            <w:vAlign w:val="center"/>
          </w:tcPr>
          <w:p w:rsidR="0077286A" w:rsidRPr="005D1083" w:rsidRDefault="0077286A" w:rsidP="00CE2B70">
            <w:pPr>
              <w:spacing w:line="280" w:lineRule="exact"/>
              <w:jc w:val="center"/>
              <w:rPr>
                <w:rFonts w:ascii="仿宋_GB2312" w:eastAsia="宋体" w:hAnsi="宋体" w:cs="Times New Roman" w:hint="eastAsia"/>
                <w:color w:val="000000"/>
                <w:sz w:val="24"/>
                <w:szCs w:val="24"/>
              </w:rPr>
            </w:pPr>
          </w:p>
        </w:tc>
        <w:tc>
          <w:tcPr>
            <w:tcW w:w="882" w:type="dxa"/>
            <w:vAlign w:val="center"/>
          </w:tcPr>
          <w:p w:rsidR="0077286A" w:rsidRPr="005D1083" w:rsidRDefault="0077286A" w:rsidP="00CE2B70">
            <w:pPr>
              <w:spacing w:line="280" w:lineRule="exact"/>
              <w:jc w:val="center"/>
              <w:rPr>
                <w:rFonts w:ascii="仿宋_GB2312" w:eastAsia="宋体" w:hAnsi="宋体" w:cs="Times New Roman" w:hint="eastAsia"/>
                <w:color w:val="000000"/>
                <w:sz w:val="24"/>
                <w:szCs w:val="24"/>
              </w:rPr>
            </w:pPr>
          </w:p>
        </w:tc>
        <w:tc>
          <w:tcPr>
            <w:tcW w:w="850" w:type="dxa"/>
            <w:vAlign w:val="center"/>
          </w:tcPr>
          <w:p w:rsidR="0077286A" w:rsidRPr="005D1083" w:rsidRDefault="0077286A" w:rsidP="00CE2B70">
            <w:pPr>
              <w:spacing w:line="280" w:lineRule="exact"/>
              <w:jc w:val="center"/>
              <w:rPr>
                <w:rFonts w:ascii="仿宋_GB2312" w:eastAsia="宋体" w:hAnsi="宋体" w:cs="Times New Roman" w:hint="eastAsia"/>
                <w:color w:val="000000"/>
                <w:sz w:val="24"/>
                <w:szCs w:val="24"/>
              </w:rPr>
            </w:pPr>
          </w:p>
        </w:tc>
      </w:tr>
    </w:tbl>
    <w:p w:rsidR="0077286A" w:rsidRDefault="0077286A" w:rsidP="0077286A">
      <w:pPr>
        <w:tabs>
          <w:tab w:val="left" w:pos="4960"/>
        </w:tabs>
        <w:jc w:val="center"/>
        <w:rPr>
          <w:rFonts w:ascii="仿宋" w:eastAsia="仿宋" w:hAnsi="仿宋" w:hint="eastAsia"/>
          <w:b/>
          <w:sz w:val="34"/>
        </w:rPr>
      </w:pPr>
      <w:r>
        <w:rPr>
          <w:rFonts w:ascii="仿宋" w:eastAsia="仿宋" w:hAnsi="仿宋" w:hint="eastAsia"/>
          <w:b/>
          <w:sz w:val="34"/>
        </w:rPr>
        <w:lastRenderedPageBreak/>
        <w:t>十二、企业代表工程业绩情况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
        <w:gridCol w:w="1955"/>
        <w:gridCol w:w="10"/>
        <w:gridCol w:w="1547"/>
        <w:gridCol w:w="16"/>
        <w:gridCol w:w="26"/>
        <w:gridCol w:w="1260"/>
        <w:gridCol w:w="12"/>
        <w:gridCol w:w="67"/>
        <w:gridCol w:w="30"/>
        <w:gridCol w:w="825"/>
        <w:gridCol w:w="116"/>
        <w:gridCol w:w="253"/>
        <w:gridCol w:w="710"/>
        <w:gridCol w:w="946"/>
        <w:gridCol w:w="29"/>
        <w:gridCol w:w="300"/>
        <w:gridCol w:w="1629"/>
      </w:tblGrid>
      <w:tr w:rsidR="0077286A" w:rsidTr="00CE2B70">
        <w:trPr>
          <w:cantSplit/>
          <w:trHeight w:val="417"/>
          <w:jc w:val="center"/>
        </w:trPr>
        <w:tc>
          <w:tcPr>
            <w:tcW w:w="487" w:type="dxa"/>
            <w:vMerge w:val="restart"/>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项</w:t>
            </w:r>
          </w:p>
          <w:p w:rsidR="0077286A" w:rsidRDefault="0077286A" w:rsidP="00CE2B70">
            <w:pPr>
              <w:spacing w:line="340" w:lineRule="exact"/>
              <w:jc w:val="center"/>
              <w:rPr>
                <w:rFonts w:ascii="仿宋" w:eastAsia="仿宋" w:hAnsi="仿宋" w:hint="eastAsia"/>
                <w:sz w:val="22"/>
              </w:rPr>
            </w:pPr>
          </w:p>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目</w:t>
            </w:r>
          </w:p>
          <w:p w:rsidR="0077286A" w:rsidRDefault="0077286A" w:rsidP="00CE2B70">
            <w:pPr>
              <w:spacing w:line="340" w:lineRule="exact"/>
              <w:jc w:val="center"/>
              <w:rPr>
                <w:rFonts w:ascii="仿宋" w:eastAsia="仿宋" w:hAnsi="仿宋" w:hint="eastAsia"/>
                <w:sz w:val="22"/>
              </w:rPr>
            </w:pPr>
          </w:p>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之</w:t>
            </w:r>
          </w:p>
          <w:p w:rsidR="0077286A" w:rsidRDefault="0077286A" w:rsidP="00CE2B70">
            <w:pPr>
              <w:spacing w:line="340" w:lineRule="exact"/>
              <w:jc w:val="center"/>
              <w:rPr>
                <w:rFonts w:ascii="仿宋" w:eastAsia="仿宋" w:hAnsi="仿宋" w:hint="eastAsia"/>
                <w:sz w:val="22"/>
              </w:rPr>
            </w:pPr>
          </w:p>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一</w:t>
            </w:r>
          </w:p>
        </w:tc>
        <w:tc>
          <w:tcPr>
            <w:tcW w:w="195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工程名称</w:t>
            </w:r>
          </w:p>
        </w:tc>
        <w:tc>
          <w:tcPr>
            <w:tcW w:w="7776" w:type="dxa"/>
            <w:gridSpan w:val="16"/>
            <w:vAlign w:val="center"/>
          </w:tcPr>
          <w:p w:rsidR="0077286A" w:rsidRDefault="0077286A" w:rsidP="00CE2B70">
            <w:pPr>
              <w:spacing w:line="340" w:lineRule="exact"/>
              <w:rPr>
                <w:rFonts w:ascii="仿宋" w:eastAsia="仿宋" w:hAnsi="仿宋" w:hint="eastAsia"/>
                <w:b/>
                <w:sz w:val="22"/>
              </w:rPr>
            </w:pPr>
          </w:p>
        </w:tc>
      </w:tr>
      <w:tr w:rsidR="0077286A" w:rsidTr="00CE2B70">
        <w:trPr>
          <w:cantSplit/>
          <w:trHeight w:val="410"/>
          <w:jc w:val="center"/>
        </w:trPr>
        <w:tc>
          <w:tcPr>
            <w:tcW w:w="487" w:type="dxa"/>
            <w:vMerge/>
          </w:tcPr>
          <w:p w:rsidR="0077286A" w:rsidRDefault="0077286A" w:rsidP="00CE2B70">
            <w:pPr>
              <w:spacing w:line="340" w:lineRule="exact"/>
              <w:rPr>
                <w:rFonts w:ascii="仿宋" w:eastAsia="仿宋" w:hAnsi="仿宋" w:hint="eastAsia"/>
                <w:sz w:val="22"/>
              </w:rPr>
            </w:pPr>
          </w:p>
        </w:tc>
        <w:tc>
          <w:tcPr>
            <w:tcW w:w="195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工程地址</w:t>
            </w:r>
          </w:p>
        </w:tc>
        <w:tc>
          <w:tcPr>
            <w:tcW w:w="7776" w:type="dxa"/>
            <w:gridSpan w:val="16"/>
            <w:vAlign w:val="center"/>
          </w:tcPr>
          <w:p w:rsidR="0077286A" w:rsidRDefault="0077286A" w:rsidP="00CE2B70">
            <w:pPr>
              <w:spacing w:line="340" w:lineRule="exact"/>
              <w:rPr>
                <w:rFonts w:ascii="仿宋" w:eastAsia="仿宋" w:hAnsi="仿宋" w:hint="eastAsia"/>
                <w:szCs w:val="21"/>
              </w:rPr>
            </w:pPr>
          </w:p>
        </w:tc>
      </w:tr>
      <w:tr w:rsidR="0077286A" w:rsidTr="00CE2B70">
        <w:trPr>
          <w:cantSplit/>
          <w:trHeight w:val="341"/>
          <w:jc w:val="center"/>
        </w:trPr>
        <w:tc>
          <w:tcPr>
            <w:tcW w:w="487" w:type="dxa"/>
            <w:vMerge/>
          </w:tcPr>
          <w:p w:rsidR="0077286A" w:rsidRDefault="0077286A" w:rsidP="00CE2B70">
            <w:pPr>
              <w:spacing w:line="340" w:lineRule="exact"/>
              <w:rPr>
                <w:rFonts w:ascii="仿宋" w:eastAsia="仿宋" w:hAnsi="仿宋" w:hint="eastAsia"/>
                <w:sz w:val="22"/>
              </w:rPr>
            </w:pPr>
          </w:p>
        </w:tc>
        <w:tc>
          <w:tcPr>
            <w:tcW w:w="1955" w:type="dxa"/>
            <w:vMerge w:val="restart"/>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或工程起始地址（线性工程填写）</w:t>
            </w:r>
          </w:p>
        </w:tc>
        <w:tc>
          <w:tcPr>
            <w:tcW w:w="7776" w:type="dxa"/>
            <w:gridSpan w:val="16"/>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 xml:space="preserve"> 自      省   市  县           起</w:t>
            </w:r>
          </w:p>
        </w:tc>
      </w:tr>
      <w:tr w:rsidR="0077286A" w:rsidTr="00CE2B70">
        <w:trPr>
          <w:cantSplit/>
          <w:trHeight w:val="341"/>
          <w:jc w:val="center"/>
        </w:trPr>
        <w:tc>
          <w:tcPr>
            <w:tcW w:w="487" w:type="dxa"/>
            <w:vMerge/>
          </w:tcPr>
          <w:p w:rsidR="0077286A" w:rsidRDefault="0077286A" w:rsidP="00CE2B70">
            <w:pPr>
              <w:spacing w:line="340" w:lineRule="exact"/>
              <w:rPr>
                <w:rFonts w:ascii="仿宋" w:eastAsia="仿宋" w:hAnsi="仿宋"/>
              </w:rPr>
            </w:pPr>
          </w:p>
        </w:tc>
        <w:tc>
          <w:tcPr>
            <w:tcW w:w="1955" w:type="dxa"/>
            <w:vMerge/>
            <w:vAlign w:val="center"/>
          </w:tcPr>
          <w:p w:rsidR="0077286A" w:rsidRDefault="0077286A" w:rsidP="00CE2B70">
            <w:pPr>
              <w:spacing w:line="340" w:lineRule="exact"/>
              <w:rPr>
                <w:rFonts w:ascii="仿宋" w:eastAsia="仿宋" w:hAnsi="仿宋"/>
              </w:rPr>
            </w:pPr>
          </w:p>
        </w:tc>
        <w:tc>
          <w:tcPr>
            <w:tcW w:w="7776" w:type="dxa"/>
            <w:gridSpan w:val="16"/>
            <w:vAlign w:val="center"/>
          </w:tcPr>
          <w:p w:rsidR="0077286A" w:rsidRDefault="0077286A" w:rsidP="00CE2B70">
            <w:pPr>
              <w:spacing w:line="340" w:lineRule="exact"/>
              <w:rPr>
                <w:rFonts w:ascii="仿宋" w:eastAsia="仿宋" w:hAnsi="仿宋" w:hint="eastAsia"/>
              </w:rPr>
            </w:pPr>
            <w:r>
              <w:rPr>
                <w:rFonts w:ascii="仿宋" w:eastAsia="仿宋" w:hAnsi="仿宋" w:hint="eastAsia"/>
                <w:sz w:val="22"/>
              </w:rPr>
              <w:t xml:space="preserve"> 至      省   市  县           止</w:t>
            </w:r>
          </w:p>
        </w:tc>
      </w:tr>
      <w:tr w:rsidR="0077286A" w:rsidTr="00CE2B70">
        <w:trPr>
          <w:cantSplit/>
          <w:trHeight w:val="428"/>
          <w:jc w:val="center"/>
        </w:trPr>
        <w:tc>
          <w:tcPr>
            <w:tcW w:w="487" w:type="dxa"/>
            <w:vMerge/>
          </w:tcPr>
          <w:p w:rsidR="0077286A" w:rsidRDefault="0077286A" w:rsidP="00CE2B70">
            <w:pPr>
              <w:spacing w:line="340" w:lineRule="exact"/>
              <w:rPr>
                <w:rFonts w:ascii="仿宋" w:eastAsia="仿宋" w:hAnsi="仿宋" w:hint="eastAsia"/>
                <w:sz w:val="22"/>
              </w:rPr>
            </w:pPr>
          </w:p>
        </w:tc>
        <w:tc>
          <w:tcPr>
            <w:tcW w:w="3554" w:type="dxa"/>
            <w:gridSpan w:val="5"/>
            <w:vAlign w:val="center"/>
          </w:tcPr>
          <w:p w:rsidR="0077286A" w:rsidRDefault="0077286A" w:rsidP="00CE2B70">
            <w:pPr>
              <w:spacing w:line="340" w:lineRule="exact"/>
              <w:jc w:val="left"/>
              <w:rPr>
                <w:rFonts w:ascii="仿宋" w:eastAsia="仿宋" w:hAnsi="仿宋" w:hint="eastAsia"/>
                <w:sz w:val="22"/>
              </w:rPr>
            </w:pPr>
            <w:r>
              <w:rPr>
                <w:rFonts w:ascii="仿宋" w:eastAsia="仿宋" w:hAnsi="仿宋" w:hint="eastAsia"/>
                <w:sz w:val="22"/>
              </w:rPr>
              <w:t>施工许可证号或开工报告批准文号</w:t>
            </w:r>
          </w:p>
        </w:tc>
        <w:tc>
          <w:tcPr>
            <w:tcW w:w="6177" w:type="dxa"/>
            <w:gridSpan w:val="12"/>
            <w:vAlign w:val="center"/>
          </w:tcPr>
          <w:p w:rsidR="0077286A" w:rsidRDefault="0077286A" w:rsidP="00CE2B70">
            <w:pPr>
              <w:spacing w:line="340" w:lineRule="exact"/>
              <w:jc w:val="left"/>
              <w:rPr>
                <w:rFonts w:ascii="仿宋" w:eastAsia="仿宋" w:hAnsi="仿宋" w:hint="eastAsia"/>
                <w:sz w:val="22"/>
              </w:rPr>
            </w:pPr>
          </w:p>
        </w:tc>
      </w:tr>
      <w:tr w:rsidR="0077286A" w:rsidTr="00CE2B70">
        <w:trPr>
          <w:cantSplit/>
          <w:trHeight w:val="415"/>
          <w:jc w:val="center"/>
        </w:trPr>
        <w:tc>
          <w:tcPr>
            <w:tcW w:w="487" w:type="dxa"/>
            <w:vMerge/>
          </w:tcPr>
          <w:p w:rsidR="0077286A" w:rsidRDefault="0077286A" w:rsidP="00CE2B70">
            <w:pPr>
              <w:spacing w:line="340" w:lineRule="exact"/>
              <w:rPr>
                <w:rFonts w:ascii="仿宋" w:eastAsia="仿宋" w:hAnsi="仿宋" w:hint="eastAsia"/>
                <w:sz w:val="22"/>
              </w:rPr>
            </w:pPr>
          </w:p>
        </w:tc>
        <w:tc>
          <w:tcPr>
            <w:tcW w:w="195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项目经理</w:t>
            </w:r>
          </w:p>
        </w:tc>
        <w:tc>
          <w:tcPr>
            <w:tcW w:w="1599" w:type="dxa"/>
            <w:gridSpan w:val="4"/>
            <w:vAlign w:val="center"/>
          </w:tcPr>
          <w:p w:rsidR="0077286A" w:rsidRDefault="0077286A" w:rsidP="00CE2B70">
            <w:pPr>
              <w:spacing w:line="340" w:lineRule="exact"/>
              <w:jc w:val="center"/>
              <w:rPr>
                <w:rFonts w:ascii="仿宋" w:eastAsia="仿宋" w:hAnsi="仿宋" w:hint="eastAsia"/>
                <w:sz w:val="22"/>
              </w:rPr>
            </w:pPr>
          </w:p>
        </w:tc>
        <w:tc>
          <w:tcPr>
            <w:tcW w:w="2563" w:type="dxa"/>
            <w:gridSpan w:val="7"/>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建造师注册证书编号</w:t>
            </w:r>
          </w:p>
        </w:tc>
        <w:tc>
          <w:tcPr>
            <w:tcW w:w="3614" w:type="dxa"/>
            <w:gridSpan w:val="5"/>
            <w:vAlign w:val="center"/>
          </w:tcPr>
          <w:p w:rsidR="0077286A" w:rsidRDefault="0077286A" w:rsidP="00CE2B70">
            <w:pPr>
              <w:spacing w:line="340" w:lineRule="exact"/>
              <w:jc w:val="center"/>
              <w:rPr>
                <w:rFonts w:ascii="仿宋" w:eastAsia="仿宋" w:hAnsi="仿宋" w:hint="eastAsia"/>
                <w:sz w:val="22"/>
              </w:rPr>
            </w:pPr>
          </w:p>
        </w:tc>
      </w:tr>
      <w:tr w:rsidR="0077286A" w:rsidTr="00CE2B70">
        <w:trPr>
          <w:cantSplit/>
          <w:trHeight w:val="362"/>
          <w:jc w:val="center"/>
        </w:trPr>
        <w:tc>
          <w:tcPr>
            <w:tcW w:w="487" w:type="dxa"/>
            <w:vMerge/>
          </w:tcPr>
          <w:p w:rsidR="0077286A" w:rsidRDefault="0077286A" w:rsidP="00CE2B70">
            <w:pPr>
              <w:spacing w:line="340" w:lineRule="exact"/>
              <w:rPr>
                <w:rFonts w:ascii="仿宋" w:eastAsia="仿宋" w:hAnsi="仿宋" w:hint="eastAsia"/>
                <w:sz w:val="22"/>
              </w:rPr>
            </w:pPr>
          </w:p>
        </w:tc>
        <w:tc>
          <w:tcPr>
            <w:tcW w:w="1955" w:type="dxa"/>
            <w:vMerge w:val="restart"/>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工程规模</w:t>
            </w:r>
          </w:p>
        </w:tc>
        <w:tc>
          <w:tcPr>
            <w:tcW w:w="1599" w:type="dxa"/>
            <w:gridSpan w:val="4"/>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工程类别</w:t>
            </w:r>
          </w:p>
        </w:tc>
        <w:tc>
          <w:tcPr>
            <w:tcW w:w="2563" w:type="dxa"/>
            <w:gridSpan w:val="7"/>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技术指标</w:t>
            </w:r>
          </w:p>
        </w:tc>
        <w:tc>
          <w:tcPr>
            <w:tcW w:w="1656" w:type="dxa"/>
            <w:gridSpan w:val="2"/>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单位</w:t>
            </w:r>
          </w:p>
        </w:tc>
        <w:tc>
          <w:tcPr>
            <w:tcW w:w="1958" w:type="dxa"/>
            <w:gridSpan w:val="3"/>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数量</w:t>
            </w:r>
          </w:p>
        </w:tc>
      </w:tr>
      <w:tr w:rsidR="0077286A" w:rsidTr="00CE2B70">
        <w:trPr>
          <w:cantSplit/>
          <w:trHeight w:val="362"/>
          <w:jc w:val="center"/>
        </w:trPr>
        <w:tc>
          <w:tcPr>
            <w:tcW w:w="487" w:type="dxa"/>
            <w:vMerge/>
          </w:tcPr>
          <w:p w:rsidR="0077286A" w:rsidRDefault="0077286A" w:rsidP="00CE2B70">
            <w:pPr>
              <w:spacing w:line="340" w:lineRule="exact"/>
              <w:rPr>
                <w:rFonts w:ascii="仿宋" w:eastAsia="仿宋" w:hAnsi="仿宋" w:hint="eastAsia"/>
                <w:sz w:val="22"/>
              </w:rPr>
            </w:pPr>
          </w:p>
        </w:tc>
        <w:tc>
          <w:tcPr>
            <w:tcW w:w="1955" w:type="dxa"/>
            <w:vMerge/>
            <w:vAlign w:val="center"/>
          </w:tcPr>
          <w:p w:rsidR="0077286A" w:rsidRDefault="0077286A" w:rsidP="00CE2B70">
            <w:pPr>
              <w:spacing w:line="340" w:lineRule="exact"/>
              <w:rPr>
                <w:rFonts w:ascii="仿宋" w:eastAsia="仿宋" w:hAnsi="仿宋" w:hint="eastAsia"/>
                <w:sz w:val="22"/>
              </w:rPr>
            </w:pPr>
          </w:p>
        </w:tc>
        <w:tc>
          <w:tcPr>
            <w:tcW w:w="1599" w:type="dxa"/>
            <w:gridSpan w:val="4"/>
            <w:vAlign w:val="center"/>
          </w:tcPr>
          <w:p w:rsidR="0077286A" w:rsidRDefault="0077286A" w:rsidP="00CE2B70">
            <w:pPr>
              <w:spacing w:line="340" w:lineRule="exact"/>
              <w:jc w:val="center"/>
              <w:rPr>
                <w:rFonts w:ascii="仿宋" w:eastAsia="仿宋" w:hAnsi="仿宋" w:hint="eastAsia"/>
                <w:sz w:val="22"/>
              </w:rPr>
            </w:pPr>
          </w:p>
        </w:tc>
        <w:tc>
          <w:tcPr>
            <w:tcW w:w="2563" w:type="dxa"/>
            <w:gridSpan w:val="7"/>
            <w:vAlign w:val="center"/>
          </w:tcPr>
          <w:p w:rsidR="0077286A" w:rsidRDefault="0077286A" w:rsidP="00CE2B70">
            <w:pPr>
              <w:spacing w:line="260" w:lineRule="exact"/>
              <w:jc w:val="center"/>
              <w:rPr>
                <w:rFonts w:ascii="仿宋" w:eastAsia="仿宋" w:hAnsi="仿宋" w:hint="eastAsia"/>
                <w:sz w:val="22"/>
              </w:rPr>
            </w:pPr>
          </w:p>
        </w:tc>
        <w:tc>
          <w:tcPr>
            <w:tcW w:w="1656" w:type="dxa"/>
            <w:gridSpan w:val="2"/>
            <w:vAlign w:val="center"/>
          </w:tcPr>
          <w:p w:rsidR="0077286A" w:rsidRDefault="0077286A" w:rsidP="00CE2B70">
            <w:pPr>
              <w:spacing w:line="340" w:lineRule="exact"/>
              <w:jc w:val="center"/>
              <w:rPr>
                <w:rFonts w:ascii="仿宋" w:eastAsia="仿宋" w:hAnsi="仿宋" w:hint="eastAsia"/>
                <w:sz w:val="22"/>
              </w:rPr>
            </w:pPr>
          </w:p>
        </w:tc>
        <w:tc>
          <w:tcPr>
            <w:tcW w:w="1958" w:type="dxa"/>
            <w:gridSpan w:val="3"/>
            <w:vAlign w:val="center"/>
          </w:tcPr>
          <w:p w:rsidR="0077286A" w:rsidRDefault="0077286A" w:rsidP="00CE2B70">
            <w:pPr>
              <w:spacing w:line="340" w:lineRule="exact"/>
              <w:jc w:val="center"/>
              <w:rPr>
                <w:rFonts w:ascii="仿宋" w:eastAsia="仿宋" w:hAnsi="仿宋" w:hint="eastAsia"/>
                <w:sz w:val="22"/>
              </w:rPr>
            </w:pPr>
          </w:p>
        </w:tc>
      </w:tr>
      <w:tr w:rsidR="0077286A" w:rsidTr="00CE2B70">
        <w:trPr>
          <w:cantSplit/>
          <w:trHeight w:val="362"/>
          <w:jc w:val="center"/>
        </w:trPr>
        <w:tc>
          <w:tcPr>
            <w:tcW w:w="487" w:type="dxa"/>
            <w:vMerge/>
          </w:tcPr>
          <w:p w:rsidR="0077286A" w:rsidRDefault="0077286A" w:rsidP="00CE2B70">
            <w:pPr>
              <w:spacing w:line="340" w:lineRule="exact"/>
              <w:rPr>
                <w:rFonts w:ascii="仿宋" w:eastAsia="仿宋" w:hAnsi="仿宋" w:hint="eastAsia"/>
                <w:sz w:val="22"/>
              </w:rPr>
            </w:pPr>
          </w:p>
        </w:tc>
        <w:tc>
          <w:tcPr>
            <w:tcW w:w="195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合同价</w:t>
            </w:r>
          </w:p>
        </w:tc>
        <w:tc>
          <w:tcPr>
            <w:tcW w:w="2938" w:type="dxa"/>
            <w:gridSpan w:val="7"/>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 xml:space="preserve">     万元</w:t>
            </w:r>
          </w:p>
        </w:tc>
        <w:tc>
          <w:tcPr>
            <w:tcW w:w="1224" w:type="dxa"/>
            <w:gridSpan w:val="4"/>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结算价</w:t>
            </w:r>
          </w:p>
        </w:tc>
        <w:tc>
          <w:tcPr>
            <w:tcW w:w="3614" w:type="dxa"/>
            <w:gridSpan w:val="5"/>
            <w:vAlign w:val="center"/>
          </w:tcPr>
          <w:p w:rsidR="0077286A" w:rsidRDefault="0077286A" w:rsidP="00CE2B70">
            <w:pPr>
              <w:spacing w:line="340" w:lineRule="exact"/>
              <w:ind w:firstLineChars="500" w:firstLine="1100"/>
              <w:rPr>
                <w:rFonts w:ascii="仿宋" w:eastAsia="仿宋" w:hAnsi="仿宋" w:hint="eastAsia"/>
                <w:sz w:val="22"/>
              </w:rPr>
            </w:pPr>
            <w:r>
              <w:rPr>
                <w:rFonts w:ascii="仿宋" w:eastAsia="仿宋" w:hAnsi="仿宋" w:hint="eastAsia"/>
                <w:sz w:val="22"/>
              </w:rPr>
              <w:t xml:space="preserve">  万元</w:t>
            </w:r>
          </w:p>
        </w:tc>
      </w:tr>
      <w:tr w:rsidR="0077286A" w:rsidTr="00CE2B70">
        <w:trPr>
          <w:cantSplit/>
          <w:trHeight w:val="362"/>
          <w:jc w:val="center"/>
        </w:trPr>
        <w:tc>
          <w:tcPr>
            <w:tcW w:w="487" w:type="dxa"/>
            <w:vMerge/>
          </w:tcPr>
          <w:p w:rsidR="0077286A" w:rsidRDefault="0077286A" w:rsidP="00CE2B70">
            <w:pPr>
              <w:spacing w:line="340" w:lineRule="exact"/>
              <w:rPr>
                <w:rFonts w:ascii="仿宋" w:eastAsia="仿宋" w:hAnsi="仿宋" w:hint="eastAsia"/>
                <w:sz w:val="22"/>
              </w:rPr>
            </w:pPr>
          </w:p>
        </w:tc>
        <w:tc>
          <w:tcPr>
            <w:tcW w:w="195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工程承包方式</w:t>
            </w:r>
          </w:p>
        </w:tc>
        <w:tc>
          <w:tcPr>
            <w:tcW w:w="7776" w:type="dxa"/>
            <w:gridSpan w:val="16"/>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施工总承包</w:t>
            </w:r>
            <w:r>
              <w:rPr>
                <w:rFonts w:ascii="仿宋" w:eastAsia="仿宋" w:hAnsi="仿宋"/>
                <w:sz w:val="22"/>
              </w:rPr>
              <w:fldChar w:fldCharType="begin"/>
            </w:r>
            <w:r>
              <w:rPr>
                <w:rFonts w:ascii="仿宋" w:eastAsia="仿宋" w:hAnsi="仿宋"/>
                <w:sz w:val="22"/>
              </w:rPr>
              <w:instrText xml:space="preserve"> </w:instrText>
            </w:r>
            <w:r>
              <w:rPr>
                <w:rFonts w:ascii="仿宋" w:eastAsia="仿宋" w:hAnsi="仿宋" w:hint="eastAsia"/>
                <w:sz w:val="22"/>
              </w:rPr>
              <w:instrText>eq \o\ac(□)</w:instrText>
            </w:r>
            <w:r>
              <w:rPr>
                <w:rFonts w:ascii="仿宋" w:eastAsia="仿宋" w:hAnsi="仿宋"/>
                <w:sz w:val="22"/>
              </w:rPr>
              <w:fldChar w:fldCharType="end"/>
            </w:r>
            <w:r>
              <w:rPr>
                <w:rFonts w:ascii="仿宋" w:eastAsia="仿宋" w:hAnsi="仿宋" w:hint="eastAsia"/>
                <w:sz w:val="22"/>
              </w:rPr>
              <w:t xml:space="preserve">    专业承包□    工程总承包□　  其他□（需说明）：</w:t>
            </w:r>
          </w:p>
        </w:tc>
      </w:tr>
      <w:tr w:rsidR="0077286A" w:rsidTr="00CE2B70">
        <w:trPr>
          <w:cantSplit/>
          <w:trHeight w:val="362"/>
          <w:jc w:val="center"/>
        </w:trPr>
        <w:tc>
          <w:tcPr>
            <w:tcW w:w="487" w:type="dxa"/>
            <w:vMerge/>
          </w:tcPr>
          <w:p w:rsidR="0077286A" w:rsidRDefault="0077286A" w:rsidP="00CE2B70">
            <w:pPr>
              <w:spacing w:line="340" w:lineRule="exact"/>
              <w:rPr>
                <w:rFonts w:ascii="仿宋" w:eastAsia="仿宋" w:hAnsi="仿宋" w:hint="eastAsia"/>
                <w:sz w:val="22"/>
              </w:rPr>
            </w:pPr>
          </w:p>
        </w:tc>
        <w:tc>
          <w:tcPr>
            <w:tcW w:w="195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施工组织方式</w:t>
            </w:r>
          </w:p>
        </w:tc>
        <w:tc>
          <w:tcPr>
            <w:tcW w:w="7776" w:type="dxa"/>
            <w:gridSpan w:val="16"/>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自行施工</w:t>
            </w:r>
            <w:r>
              <w:rPr>
                <w:rFonts w:ascii="仿宋" w:eastAsia="仿宋" w:hAnsi="仿宋"/>
                <w:sz w:val="22"/>
              </w:rPr>
              <w:fldChar w:fldCharType="begin"/>
            </w:r>
            <w:r>
              <w:rPr>
                <w:rFonts w:ascii="仿宋" w:eastAsia="仿宋" w:hAnsi="仿宋"/>
                <w:sz w:val="22"/>
              </w:rPr>
              <w:instrText xml:space="preserve"> </w:instrText>
            </w:r>
            <w:r>
              <w:rPr>
                <w:rFonts w:ascii="仿宋" w:eastAsia="仿宋" w:hAnsi="仿宋" w:hint="eastAsia"/>
                <w:sz w:val="22"/>
              </w:rPr>
              <w:instrText>eq \o\ac(□)</w:instrText>
            </w:r>
            <w:r>
              <w:rPr>
                <w:rFonts w:ascii="仿宋" w:eastAsia="仿宋" w:hAnsi="仿宋"/>
                <w:sz w:val="22"/>
              </w:rPr>
              <w:fldChar w:fldCharType="end"/>
            </w:r>
            <w:r>
              <w:rPr>
                <w:rFonts w:ascii="仿宋" w:eastAsia="仿宋" w:hAnsi="仿宋" w:hint="eastAsia"/>
                <w:sz w:val="24"/>
              </w:rPr>
              <w:t xml:space="preserve">     </w:t>
            </w:r>
            <w:r>
              <w:rPr>
                <w:rFonts w:ascii="仿宋" w:eastAsia="仿宋" w:hAnsi="仿宋" w:hint="eastAsia"/>
                <w:sz w:val="22"/>
              </w:rPr>
              <w:t>专业分包□　  劳务分包□</w:t>
            </w:r>
          </w:p>
        </w:tc>
      </w:tr>
      <w:tr w:rsidR="0077286A" w:rsidTr="00CE2B70">
        <w:trPr>
          <w:cantSplit/>
          <w:trHeight w:val="362"/>
          <w:jc w:val="center"/>
        </w:trPr>
        <w:tc>
          <w:tcPr>
            <w:tcW w:w="487" w:type="dxa"/>
            <w:vMerge/>
          </w:tcPr>
          <w:p w:rsidR="0077286A" w:rsidRDefault="0077286A" w:rsidP="00CE2B70">
            <w:pPr>
              <w:spacing w:line="340" w:lineRule="exact"/>
              <w:rPr>
                <w:rFonts w:ascii="仿宋" w:eastAsia="仿宋" w:hAnsi="仿宋" w:hint="eastAsia"/>
                <w:sz w:val="22"/>
              </w:rPr>
            </w:pPr>
          </w:p>
        </w:tc>
        <w:tc>
          <w:tcPr>
            <w:tcW w:w="195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开工时间</w:t>
            </w:r>
          </w:p>
        </w:tc>
        <w:tc>
          <w:tcPr>
            <w:tcW w:w="2968" w:type="dxa"/>
            <w:gridSpan w:val="8"/>
            <w:vAlign w:val="center"/>
          </w:tcPr>
          <w:p w:rsidR="0077286A" w:rsidRDefault="0077286A" w:rsidP="00CE2B70">
            <w:pPr>
              <w:wordWrap w:val="0"/>
              <w:spacing w:line="340" w:lineRule="exact"/>
              <w:ind w:firstLineChars="100" w:firstLine="220"/>
              <w:jc w:val="right"/>
              <w:rPr>
                <w:rFonts w:ascii="仿宋" w:eastAsia="仿宋" w:hAnsi="仿宋" w:hint="eastAsia"/>
                <w:sz w:val="22"/>
              </w:rPr>
            </w:pPr>
            <w:r>
              <w:rPr>
                <w:rFonts w:ascii="仿宋" w:eastAsia="仿宋" w:hAnsi="仿宋" w:hint="eastAsia"/>
                <w:sz w:val="22"/>
              </w:rPr>
              <w:t xml:space="preserve">  年   月   日</w:t>
            </w:r>
          </w:p>
        </w:tc>
        <w:tc>
          <w:tcPr>
            <w:tcW w:w="1904" w:type="dxa"/>
            <w:gridSpan w:val="4"/>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竣工时间</w:t>
            </w:r>
          </w:p>
        </w:tc>
        <w:tc>
          <w:tcPr>
            <w:tcW w:w="2904" w:type="dxa"/>
            <w:gridSpan w:val="4"/>
            <w:vAlign w:val="center"/>
          </w:tcPr>
          <w:p w:rsidR="0077286A" w:rsidRDefault="0077286A" w:rsidP="00CE2B70">
            <w:pPr>
              <w:spacing w:line="340" w:lineRule="exact"/>
              <w:jc w:val="right"/>
              <w:rPr>
                <w:rFonts w:ascii="仿宋" w:eastAsia="仿宋" w:hAnsi="仿宋" w:hint="eastAsia"/>
                <w:sz w:val="22"/>
              </w:rPr>
            </w:pPr>
            <w:r>
              <w:rPr>
                <w:rFonts w:ascii="仿宋" w:eastAsia="仿宋" w:hAnsi="仿宋" w:hint="eastAsia"/>
                <w:sz w:val="22"/>
              </w:rPr>
              <w:t xml:space="preserve">  年   月    日</w:t>
            </w:r>
          </w:p>
        </w:tc>
      </w:tr>
      <w:tr w:rsidR="0077286A" w:rsidTr="00CE2B70">
        <w:trPr>
          <w:cantSplit/>
          <w:trHeight w:val="362"/>
          <w:jc w:val="center"/>
        </w:trPr>
        <w:tc>
          <w:tcPr>
            <w:tcW w:w="487" w:type="dxa"/>
            <w:vMerge/>
          </w:tcPr>
          <w:p w:rsidR="0077286A" w:rsidRDefault="0077286A" w:rsidP="00CE2B70">
            <w:pPr>
              <w:spacing w:line="340" w:lineRule="exact"/>
              <w:rPr>
                <w:rFonts w:ascii="仿宋" w:eastAsia="仿宋" w:hAnsi="仿宋" w:hint="eastAsia"/>
                <w:sz w:val="22"/>
              </w:rPr>
            </w:pPr>
          </w:p>
        </w:tc>
        <w:tc>
          <w:tcPr>
            <w:tcW w:w="195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计划工期</w:t>
            </w:r>
          </w:p>
        </w:tc>
        <w:tc>
          <w:tcPr>
            <w:tcW w:w="1557" w:type="dxa"/>
            <w:gridSpan w:val="2"/>
            <w:vAlign w:val="center"/>
          </w:tcPr>
          <w:p w:rsidR="0077286A" w:rsidRDefault="0077286A" w:rsidP="00CE2B70">
            <w:pPr>
              <w:spacing w:line="340" w:lineRule="exact"/>
              <w:jc w:val="center"/>
              <w:rPr>
                <w:rFonts w:ascii="仿宋" w:eastAsia="仿宋" w:hAnsi="仿宋" w:hint="eastAsia"/>
                <w:sz w:val="22"/>
              </w:rPr>
            </w:pPr>
          </w:p>
        </w:tc>
        <w:tc>
          <w:tcPr>
            <w:tcW w:w="1411" w:type="dxa"/>
            <w:gridSpan w:val="6"/>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实际工期</w:t>
            </w:r>
          </w:p>
        </w:tc>
        <w:tc>
          <w:tcPr>
            <w:tcW w:w="1904" w:type="dxa"/>
            <w:gridSpan w:val="4"/>
            <w:vAlign w:val="center"/>
          </w:tcPr>
          <w:p w:rsidR="0077286A" w:rsidRDefault="0077286A" w:rsidP="00CE2B70">
            <w:pPr>
              <w:spacing w:line="340" w:lineRule="exact"/>
              <w:ind w:firstLineChars="50" w:firstLine="110"/>
              <w:jc w:val="center"/>
              <w:rPr>
                <w:rFonts w:ascii="仿宋" w:eastAsia="仿宋" w:hAnsi="仿宋" w:hint="eastAsia"/>
                <w:sz w:val="22"/>
              </w:rPr>
            </w:pPr>
          </w:p>
        </w:tc>
        <w:tc>
          <w:tcPr>
            <w:tcW w:w="1275" w:type="dxa"/>
            <w:gridSpan w:val="3"/>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延误原因</w:t>
            </w:r>
          </w:p>
        </w:tc>
        <w:tc>
          <w:tcPr>
            <w:tcW w:w="1629" w:type="dxa"/>
            <w:vAlign w:val="center"/>
          </w:tcPr>
          <w:p w:rsidR="0077286A" w:rsidRDefault="0077286A" w:rsidP="00CE2B70">
            <w:pPr>
              <w:spacing w:line="340" w:lineRule="exact"/>
              <w:jc w:val="center"/>
              <w:rPr>
                <w:rFonts w:ascii="仿宋" w:eastAsia="仿宋" w:hAnsi="仿宋" w:hint="eastAsia"/>
                <w:sz w:val="22"/>
              </w:rPr>
            </w:pPr>
          </w:p>
        </w:tc>
      </w:tr>
      <w:tr w:rsidR="0077286A" w:rsidTr="00CE2B70">
        <w:trPr>
          <w:cantSplit/>
          <w:trHeight w:val="362"/>
          <w:jc w:val="center"/>
        </w:trPr>
        <w:tc>
          <w:tcPr>
            <w:tcW w:w="487" w:type="dxa"/>
            <w:vMerge/>
          </w:tcPr>
          <w:p w:rsidR="0077286A" w:rsidRDefault="0077286A" w:rsidP="00CE2B70">
            <w:pPr>
              <w:spacing w:line="340" w:lineRule="exact"/>
              <w:rPr>
                <w:rFonts w:ascii="仿宋" w:eastAsia="仿宋" w:hAnsi="仿宋" w:hint="eastAsia"/>
                <w:sz w:val="22"/>
              </w:rPr>
            </w:pPr>
          </w:p>
        </w:tc>
        <w:tc>
          <w:tcPr>
            <w:tcW w:w="195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质量评定</w:t>
            </w:r>
          </w:p>
        </w:tc>
        <w:tc>
          <w:tcPr>
            <w:tcW w:w="1557" w:type="dxa"/>
            <w:gridSpan w:val="2"/>
            <w:vAlign w:val="center"/>
          </w:tcPr>
          <w:p w:rsidR="0077286A" w:rsidRDefault="0077286A" w:rsidP="00CE2B70">
            <w:pPr>
              <w:spacing w:line="340" w:lineRule="exact"/>
              <w:jc w:val="center"/>
              <w:rPr>
                <w:rFonts w:ascii="仿宋" w:eastAsia="仿宋" w:hAnsi="仿宋" w:hint="eastAsia"/>
                <w:sz w:val="22"/>
              </w:rPr>
            </w:pPr>
          </w:p>
        </w:tc>
        <w:tc>
          <w:tcPr>
            <w:tcW w:w="1411" w:type="dxa"/>
            <w:gridSpan w:val="6"/>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安全评价</w:t>
            </w:r>
          </w:p>
        </w:tc>
        <w:tc>
          <w:tcPr>
            <w:tcW w:w="1904" w:type="dxa"/>
            <w:gridSpan w:val="4"/>
            <w:vAlign w:val="center"/>
          </w:tcPr>
          <w:p w:rsidR="0077286A" w:rsidRDefault="0077286A" w:rsidP="00CE2B70">
            <w:pPr>
              <w:spacing w:line="340" w:lineRule="exact"/>
              <w:jc w:val="center"/>
              <w:rPr>
                <w:rFonts w:ascii="仿宋" w:eastAsia="仿宋" w:hAnsi="仿宋" w:hint="eastAsia"/>
                <w:sz w:val="22"/>
              </w:rPr>
            </w:pPr>
          </w:p>
        </w:tc>
        <w:tc>
          <w:tcPr>
            <w:tcW w:w="1275" w:type="dxa"/>
            <w:gridSpan w:val="3"/>
            <w:vAlign w:val="center"/>
          </w:tcPr>
          <w:p w:rsidR="0077286A" w:rsidRDefault="0077286A" w:rsidP="00CE2B70">
            <w:pPr>
              <w:spacing w:line="0" w:lineRule="atLeast"/>
              <w:jc w:val="center"/>
              <w:rPr>
                <w:rFonts w:ascii="仿宋" w:eastAsia="仿宋" w:hAnsi="仿宋" w:hint="eastAsia"/>
                <w:sz w:val="22"/>
              </w:rPr>
            </w:pPr>
            <w:r>
              <w:rPr>
                <w:rFonts w:ascii="仿宋" w:eastAsia="仿宋" w:hAnsi="仿宋" w:hint="eastAsia"/>
                <w:sz w:val="22"/>
              </w:rPr>
              <w:t>获奖情况</w:t>
            </w:r>
          </w:p>
        </w:tc>
        <w:tc>
          <w:tcPr>
            <w:tcW w:w="1629" w:type="dxa"/>
            <w:vAlign w:val="center"/>
          </w:tcPr>
          <w:p w:rsidR="0077286A" w:rsidRDefault="0077286A" w:rsidP="00CE2B70">
            <w:pPr>
              <w:spacing w:line="0" w:lineRule="atLeast"/>
              <w:jc w:val="center"/>
              <w:rPr>
                <w:rFonts w:ascii="仿宋" w:eastAsia="仿宋" w:hAnsi="仿宋" w:hint="eastAsia"/>
                <w:spacing w:val="-10"/>
                <w:w w:val="95"/>
                <w:sz w:val="22"/>
              </w:rPr>
            </w:pPr>
          </w:p>
        </w:tc>
      </w:tr>
      <w:tr w:rsidR="0077286A" w:rsidTr="00CE2B70">
        <w:trPr>
          <w:cantSplit/>
          <w:trHeight w:val="325"/>
          <w:jc w:val="center"/>
        </w:trPr>
        <w:tc>
          <w:tcPr>
            <w:tcW w:w="487" w:type="dxa"/>
            <w:vMerge/>
          </w:tcPr>
          <w:p w:rsidR="0077286A" w:rsidRDefault="0077286A" w:rsidP="00CE2B70">
            <w:pPr>
              <w:spacing w:line="340" w:lineRule="exact"/>
              <w:rPr>
                <w:rFonts w:ascii="仿宋" w:eastAsia="仿宋" w:hAnsi="仿宋" w:hint="eastAsia"/>
                <w:sz w:val="22"/>
              </w:rPr>
            </w:pPr>
          </w:p>
        </w:tc>
        <w:tc>
          <w:tcPr>
            <w:tcW w:w="195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建设单位</w:t>
            </w:r>
          </w:p>
        </w:tc>
        <w:tc>
          <w:tcPr>
            <w:tcW w:w="2968" w:type="dxa"/>
            <w:gridSpan w:val="8"/>
            <w:vAlign w:val="center"/>
          </w:tcPr>
          <w:p w:rsidR="0077286A" w:rsidRDefault="0077286A" w:rsidP="00CE2B70">
            <w:pPr>
              <w:spacing w:line="340" w:lineRule="exact"/>
              <w:jc w:val="center"/>
              <w:rPr>
                <w:rFonts w:ascii="仿宋" w:eastAsia="仿宋" w:hAnsi="仿宋" w:hint="eastAsia"/>
                <w:sz w:val="22"/>
              </w:rPr>
            </w:pPr>
          </w:p>
        </w:tc>
        <w:tc>
          <w:tcPr>
            <w:tcW w:w="941" w:type="dxa"/>
            <w:gridSpan w:val="2"/>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联系人</w:t>
            </w:r>
          </w:p>
        </w:tc>
        <w:tc>
          <w:tcPr>
            <w:tcW w:w="963" w:type="dxa"/>
            <w:gridSpan w:val="2"/>
            <w:vAlign w:val="center"/>
          </w:tcPr>
          <w:p w:rsidR="0077286A" w:rsidRDefault="0077286A" w:rsidP="00CE2B70">
            <w:pPr>
              <w:spacing w:line="340" w:lineRule="exact"/>
              <w:jc w:val="center"/>
              <w:rPr>
                <w:rFonts w:ascii="仿宋" w:eastAsia="仿宋" w:hAnsi="仿宋" w:hint="eastAsia"/>
                <w:sz w:val="22"/>
              </w:rPr>
            </w:pPr>
          </w:p>
        </w:tc>
        <w:tc>
          <w:tcPr>
            <w:tcW w:w="1275" w:type="dxa"/>
            <w:gridSpan w:val="3"/>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联系电话</w:t>
            </w:r>
          </w:p>
        </w:tc>
        <w:tc>
          <w:tcPr>
            <w:tcW w:w="1629" w:type="dxa"/>
            <w:vAlign w:val="center"/>
          </w:tcPr>
          <w:p w:rsidR="0077286A" w:rsidRDefault="0077286A" w:rsidP="00CE2B70">
            <w:pPr>
              <w:spacing w:line="300" w:lineRule="exact"/>
              <w:jc w:val="center"/>
              <w:rPr>
                <w:rFonts w:ascii="仿宋" w:eastAsia="仿宋" w:hAnsi="仿宋" w:hint="eastAsia"/>
                <w:sz w:val="22"/>
              </w:rPr>
            </w:pPr>
          </w:p>
        </w:tc>
      </w:tr>
      <w:tr w:rsidR="0077286A" w:rsidTr="00CE2B70">
        <w:trPr>
          <w:cantSplit/>
          <w:trHeight w:val="266"/>
          <w:jc w:val="center"/>
        </w:trPr>
        <w:tc>
          <w:tcPr>
            <w:tcW w:w="487" w:type="dxa"/>
            <w:vMerge/>
          </w:tcPr>
          <w:p w:rsidR="0077286A" w:rsidRDefault="0077286A" w:rsidP="00CE2B70">
            <w:pPr>
              <w:spacing w:line="340" w:lineRule="exact"/>
              <w:rPr>
                <w:rFonts w:ascii="仿宋" w:eastAsia="仿宋" w:hAnsi="仿宋" w:hint="eastAsia"/>
                <w:sz w:val="22"/>
              </w:rPr>
            </w:pPr>
          </w:p>
        </w:tc>
        <w:tc>
          <w:tcPr>
            <w:tcW w:w="1955" w:type="dxa"/>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验收单位</w:t>
            </w:r>
          </w:p>
        </w:tc>
        <w:tc>
          <w:tcPr>
            <w:tcW w:w="2968" w:type="dxa"/>
            <w:gridSpan w:val="8"/>
            <w:vAlign w:val="center"/>
          </w:tcPr>
          <w:p w:rsidR="0077286A" w:rsidRDefault="0077286A" w:rsidP="00CE2B70">
            <w:pPr>
              <w:spacing w:line="340" w:lineRule="exact"/>
              <w:jc w:val="center"/>
              <w:rPr>
                <w:rFonts w:ascii="仿宋" w:eastAsia="仿宋" w:hAnsi="仿宋" w:hint="eastAsia"/>
                <w:sz w:val="22"/>
              </w:rPr>
            </w:pPr>
          </w:p>
        </w:tc>
        <w:tc>
          <w:tcPr>
            <w:tcW w:w="941" w:type="dxa"/>
            <w:gridSpan w:val="2"/>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联系人</w:t>
            </w:r>
          </w:p>
        </w:tc>
        <w:tc>
          <w:tcPr>
            <w:tcW w:w="963" w:type="dxa"/>
            <w:gridSpan w:val="2"/>
            <w:vAlign w:val="center"/>
          </w:tcPr>
          <w:p w:rsidR="0077286A" w:rsidRDefault="0077286A" w:rsidP="00CE2B70">
            <w:pPr>
              <w:spacing w:line="340" w:lineRule="exact"/>
              <w:jc w:val="center"/>
              <w:rPr>
                <w:rFonts w:ascii="仿宋" w:eastAsia="仿宋" w:hAnsi="仿宋" w:hint="eastAsia"/>
                <w:sz w:val="22"/>
              </w:rPr>
            </w:pPr>
          </w:p>
        </w:tc>
        <w:tc>
          <w:tcPr>
            <w:tcW w:w="1275" w:type="dxa"/>
            <w:gridSpan w:val="3"/>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联系电话</w:t>
            </w:r>
          </w:p>
        </w:tc>
        <w:tc>
          <w:tcPr>
            <w:tcW w:w="1629" w:type="dxa"/>
            <w:vAlign w:val="center"/>
          </w:tcPr>
          <w:p w:rsidR="0077286A" w:rsidRDefault="0077286A" w:rsidP="00CE2B70">
            <w:pPr>
              <w:spacing w:line="300" w:lineRule="exact"/>
              <w:jc w:val="center"/>
              <w:rPr>
                <w:rFonts w:ascii="仿宋" w:eastAsia="仿宋" w:hAnsi="仿宋" w:hint="eastAsia"/>
                <w:sz w:val="22"/>
              </w:rPr>
            </w:pPr>
          </w:p>
        </w:tc>
      </w:tr>
      <w:tr w:rsidR="0077286A" w:rsidTr="00CE2B70">
        <w:trPr>
          <w:cantSplit/>
          <w:trHeight w:val="409"/>
          <w:jc w:val="center"/>
        </w:trPr>
        <w:tc>
          <w:tcPr>
            <w:tcW w:w="487" w:type="dxa"/>
            <w:vMerge/>
          </w:tcPr>
          <w:p w:rsidR="0077286A" w:rsidRDefault="0077286A" w:rsidP="00CE2B70">
            <w:pPr>
              <w:spacing w:line="340" w:lineRule="exact"/>
              <w:rPr>
                <w:rFonts w:ascii="仿宋" w:eastAsia="仿宋" w:hAnsi="仿宋" w:hint="eastAsia"/>
                <w:sz w:val="22"/>
              </w:rPr>
            </w:pPr>
          </w:p>
        </w:tc>
        <w:tc>
          <w:tcPr>
            <w:tcW w:w="9731" w:type="dxa"/>
            <w:gridSpan w:val="17"/>
            <w:vAlign w:val="center"/>
          </w:tcPr>
          <w:p w:rsidR="0077286A" w:rsidRDefault="0077286A" w:rsidP="00CE2B70">
            <w:pPr>
              <w:spacing w:line="240" w:lineRule="exact"/>
              <w:rPr>
                <w:rFonts w:ascii="仿宋" w:eastAsia="仿宋" w:hAnsi="仿宋" w:hint="eastAsia"/>
                <w:sz w:val="22"/>
              </w:rPr>
            </w:pPr>
            <w:r>
              <w:rPr>
                <w:rFonts w:ascii="仿宋" w:eastAsia="仿宋" w:hAnsi="仿宋" w:hint="eastAsia"/>
                <w:sz w:val="22"/>
              </w:rPr>
              <w:t xml:space="preserve">其他说明： </w:t>
            </w:r>
          </w:p>
        </w:tc>
      </w:tr>
      <w:tr w:rsidR="0077286A" w:rsidTr="00CE2B70">
        <w:trPr>
          <w:cantSplit/>
          <w:trHeight w:val="362"/>
          <w:jc w:val="center"/>
        </w:trPr>
        <w:tc>
          <w:tcPr>
            <w:tcW w:w="487" w:type="dxa"/>
            <w:vMerge w:val="restart"/>
            <w:vAlign w:val="center"/>
          </w:tcPr>
          <w:p w:rsidR="0077286A" w:rsidRDefault="0077286A" w:rsidP="00CE2B70">
            <w:pPr>
              <w:pStyle w:val="2"/>
              <w:spacing w:line="330" w:lineRule="exact"/>
              <w:jc w:val="center"/>
              <w:rPr>
                <w:rFonts w:ascii="仿宋" w:eastAsia="仿宋" w:hAnsi="仿宋" w:hint="eastAsia"/>
                <w:sz w:val="22"/>
              </w:rPr>
            </w:pPr>
            <w:r>
              <w:rPr>
                <w:rFonts w:ascii="仿宋" w:eastAsia="仿宋" w:hAnsi="仿宋" w:hint="eastAsia"/>
                <w:sz w:val="22"/>
              </w:rPr>
              <w:t>项</w:t>
            </w:r>
          </w:p>
          <w:p w:rsidR="0077286A" w:rsidRDefault="0077286A" w:rsidP="00CE2B70">
            <w:pPr>
              <w:pStyle w:val="2"/>
              <w:spacing w:line="330" w:lineRule="exact"/>
              <w:jc w:val="center"/>
              <w:rPr>
                <w:rFonts w:ascii="仿宋" w:eastAsia="仿宋" w:hAnsi="仿宋" w:hint="eastAsia"/>
                <w:sz w:val="22"/>
              </w:rPr>
            </w:pPr>
          </w:p>
          <w:p w:rsidR="0077286A" w:rsidRDefault="0077286A" w:rsidP="00CE2B70">
            <w:pPr>
              <w:pStyle w:val="2"/>
              <w:spacing w:line="330" w:lineRule="exact"/>
              <w:jc w:val="center"/>
              <w:rPr>
                <w:rFonts w:ascii="仿宋" w:eastAsia="仿宋" w:hAnsi="仿宋" w:hint="eastAsia"/>
                <w:sz w:val="22"/>
              </w:rPr>
            </w:pPr>
            <w:r>
              <w:rPr>
                <w:rFonts w:ascii="仿宋" w:eastAsia="仿宋" w:hAnsi="仿宋" w:hint="eastAsia"/>
                <w:sz w:val="22"/>
              </w:rPr>
              <w:t>目</w:t>
            </w:r>
          </w:p>
          <w:p w:rsidR="0077286A" w:rsidRDefault="0077286A" w:rsidP="00CE2B70">
            <w:pPr>
              <w:pStyle w:val="2"/>
              <w:spacing w:line="330" w:lineRule="exact"/>
              <w:jc w:val="center"/>
              <w:rPr>
                <w:rFonts w:ascii="仿宋" w:eastAsia="仿宋" w:hAnsi="仿宋" w:hint="eastAsia"/>
                <w:sz w:val="22"/>
              </w:rPr>
            </w:pPr>
          </w:p>
          <w:p w:rsidR="0077286A" w:rsidRDefault="0077286A" w:rsidP="00CE2B70">
            <w:pPr>
              <w:spacing w:line="330" w:lineRule="exact"/>
              <w:jc w:val="center"/>
              <w:rPr>
                <w:rFonts w:ascii="仿宋" w:eastAsia="仿宋" w:hAnsi="仿宋" w:hint="eastAsia"/>
                <w:sz w:val="22"/>
              </w:rPr>
            </w:pPr>
            <w:r>
              <w:rPr>
                <w:rFonts w:ascii="仿宋" w:eastAsia="仿宋" w:hAnsi="仿宋" w:hint="eastAsia"/>
                <w:sz w:val="22"/>
              </w:rPr>
              <w:t>之</w:t>
            </w:r>
          </w:p>
          <w:p w:rsidR="0077286A" w:rsidRDefault="0077286A" w:rsidP="00CE2B70">
            <w:pPr>
              <w:spacing w:line="330" w:lineRule="exact"/>
              <w:jc w:val="center"/>
              <w:rPr>
                <w:rFonts w:ascii="仿宋" w:eastAsia="仿宋" w:hAnsi="仿宋" w:hint="eastAsia"/>
                <w:sz w:val="22"/>
              </w:rPr>
            </w:pPr>
          </w:p>
          <w:p w:rsidR="0077286A" w:rsidRDefault="0077286A" w:rsidP="00CE2B70">
            <w:pPr>
              <w:spacing w:line="330" w:lineRule="exact"/>
              <w:jc w:val="center"/>
              <w:rPr>
                <w:rFonts w:ascii="仿宋" w:eastAsia="仿宋" w:hAnsi="仿宋" w:hint="eastAsia"/>
                <w:sz w:val="22"/>
              </w:rPr>
            </w:pPr>
            <w:r>
              <w:rPr>
                <w:rFonts w:ascii="仿宋" w:eastAsia="仿宋" w:hAnsi="仿宋" w:hint="eastAsia"/>
                <w:sz w:val="22"/>
              </w:rPr>
              <w:t>二</w:t>
            </w:r>
          </w:p>
        </w:tc>
        <w:tc>
          <w:tcPr>
            <w:tcW w:w="1965" w:type="dxa"/>
            <w:gridSpan w:val="2"/>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工程名称</w:t>
            </w:r>
          </w:p>
        </w:tc>
        <w:tc>
          <w:tcPr>
            <w:tcW w:w="7766" w:type="dxa"/>
            <w:gridSpan w:val="15"/>
            <w:vAlign w:val="center"/>
          </w:tcPr>
          <w:p w:rsidR="0077286A" w:rsidRDefault="0077286A" w:rsidP="00CE2B70">
            <w:pPr>
              <w:spacing w:line="340" w:lineRule="exact"/>
              <w:rPr>
                <w:rFonts w:ascii="仿宋" w:eastAsia="仿宋" w:hAnsi="仿宋" w:hint="eastAsia"/>
                <w:b/>
                <w:sz w:val="22"/>
              </w:rPr>
            </w:pPr>
          </w:p>
        </w:tc>
      </w:tr>
      <w:tr w:rsidR="0077286A" w:rsidTr="00CE2B70">
        <w:trPr>
          <w:cantSplit/>
          <w:trHeight w:val="362"/>
          <w:jc w:val="center"/>
        </w:trPr>
        <w:tc>
          <w:tcPr>
            <w:tcW w:w="487" w:type="dxa"/>
            <w:vMerge/>
          </w:tcPr>
          <w:p w:rsidR="0077286A" w:rsidRDefault="0077286A" w:rsidP="00CE2B70">
            <w:pPr>
              <w:spacing w:line="330" w:lineRule="exact"/>
              <w:rPr>
                <w:rFonts w:ascii="仿宋" w:eastAsia="仿宋" w:hAnsi="仿宋" w:hint="eastAsia"/>
                <w:sz w:val="22"/>
              </w:rPr>
            </w:pPr>
          </w:p>
        </w:tc>
        <w:tc>
          <w:tcPr>
            <w:tcW w:w="1965" w:type="dxa"/>
            <w:gridSpan w:val="2"/>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工程地址</w:t>
            </w:r>
          </w:p>
        </w:tc>
        <w:tc>
          <w:tcPr>
            <w:tcW w:w="7766" w:type="dxa"/>
            <w:gridSpan w:val="15"/>
            <w:vAlign w:val="center"/>
          </w:tcPr>
          <w:p w:rsidR="0077286A" w:rsidRDefault="0077286A" w:rsidP="00CE2B70">
            <w:pPr>
              <w:spacing w:line="340" w:lineRule="exact"/>
              <w:rPr>
                <w:rFonts w:ascii="仿宋" w:eastAsia="仿宋" w:hAnsi="仿宋" w:hint="eastAsia"/>
                <w:b/>
                <w:sz w:val="22"/>
              </w:rPr>
            </w:pPr>
          </w:p>
        </w:tc>
      </w:tr>
      <w:tr w:rsidR="0077286A" w:rsidTr="00CE2B70">
        <w:trPr>
          <w:cantSplit/>
          <w:trHeight w:val="362"/>
          <w:jc w:val="center"/>
        </w:trPr>
        <w:tc>
          <w:tcPr>
            <w:tcW w:w="487" w:type="dxa"/>
            <w:vMerge/>
          </w:tcPr>
          <w:p w:rsidR="0077286A" w:rsidRDefault="0077286A" w:rsidP="00CE2B70">
            <w:pPr>
              <w:spacing w:line="330" w:lineRule="exact"/>
              <w:rPr>
                <w:rFonts w:ascii="仿宋" w:eastAsia="仿宋" w:hAnsi="仿宋" w:hint="eastAsia"/>
                <w:sz w:val="22"/>
              </w:rPr>
            </w:pPr>
          </w:p>
        </w:tc>
        <w:tc>
          <w:tcPr>
            <w:tcW w:w="1965" w:type="dxa"/>
            <w:gridSpan w:val="2"/>
            <w:vMerge w:val="restart"/>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或工程起始地址（线性工程填写）</w:t>
            </w:r>
          </w:p>
        </w:tc>
        <w:tc>
          <w:tcPr>
            <w:tcW w:w="7766" w:type="dxa"/>
            <w:gridSpan w:val="15"/>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 xml:space="preserve"> 自      省   市  县           起</w:t>
            </w:r>
          </w:p>
        </w:tc>
      </w:tr>
      <w:tr w:rsidR="0077286A" w:rsidTr="00CE2B70">
        <w:trPr>
          <w:cantSplit/>
          <w:trHeight w:val="362"/>
          <w:jc w:val="center"/>
        </w:trPr>
        <w:tc>
          <w:tcPr>
            <w:tcW w:w="487" w:type="dxa"/>
            <w:vMerge/>
          </w:tcPr>
          <w:p w:rsidR="0077286A" w:rsidRDefault="0077286A" w:rsidP="00CE2B70">
            <w:pPr>
              <w:spacing w:line="330" w:lineRule="exact"/>
              <w:rPr>
                <w:rFonts w:ascii="仿宋" w:eastAsia="仿宋" w:hAnsi="仿宋" w:hint="eastAsia"/>
                <w:sz w:val="22"/>
              </w:rPr>
            </w:pPr>
          </w:p>
        </w:tc>
        <w:tc>
          <w:tcPr>
            <w:tcW w:w="1965" w:type="dxa"/>
            <w:gridSpan w:val="2"/>
            <w:vMerge/>
            <w:vAlign w:val="center"/>
          </w:tcPr>
          <w:p w:rsidR="0077286A" w:rsidRDefault="0077286A" w:rsidP="00CE2B70">
            <w:pPr>
              <w:spacing w:line="340" w:lineRule="exact"/>
              <w:rPr>
                <w:rFonts w:ascii="仿宋" w:eastAsia="仿宋" w:hAnsi="仿宋" w:hint="eastAsia"/>
                <w:sz w:val="22"/>
              </w:rPr>
            </w:pPr>
          </w:p>
        </w:tc>
        <w:tc>
          <w:tcPr>
            <w:tcW w:w="7766" w:type="dxa"/>
            <w:gridSpan w:val="15"/>
            <w:vAlign w:val="center"/>
          </w:tcPr>
          <w:p w:rsidR="0077286A" w:rsidRDefault="0077286A" w:rsidP="00CE2B70">
            <w:pPr>
              <w:spacing w:line="340" w:lineRule="exact"/>
              <w:rPr>
                <w:rFonts w:ascii="仿宋" w:eastAsia="仿宋" w:hAnsi="仿宋" w:hint="eastAsia"/>
              </w:rPr>
            </w:pPr>
            <w:r>
              <w:rPr>
                <w:rFonts w:ascii="仿宋" w:eastAsia="仿宋" w:hAnsi="仿宋" w:hint="eastAsia"/>
                <w:sz w:val="22"/>
              </w:rPr>
              <w:t xml:space="preserve"> 至      省   市  县           止</w:t>
            </w:r>
          </w:p>
        </w:tc>
      </w:tr>
      <w:tr w:rsidR="0077286A" w:rsidTr="00CE2B70">
        <w:trPr>
          <w:cantSplit/>
          <w:trHeight w:val="362"/>
          <w:jc w:val="center"/>
        </w:trPr>
        <w:tc>
          <w:tcPr>
            <w:tcW w:w="487" w:type="dxa"/>
            <w:vMerge/>
          </w:tcPr>
          <w:p w:rsidR="0077286A" w:rsidRDefault="0077286A" w:rsidP="00CE2B70">
            <w:pPr>
              <w:spacing w:line="330" w:lineRule="exact"/>
              <w:rPr>
                <w:rFonts w:ascii="仿宋" w:eastAsia="仿宋" w:hAnsi="仿宋" w:hint="eastAsia"/>
                <w:sz w:val="22"/>
              </w:rPr>
            </w:pPr>
          </w:p>
        </w:tc>
        <w:tc>
          <w:tcPr>
            <w:tcW w:w="3528" w:type="dxa"/>
            <w:gridSpan w:val="4"/>
            <w:vAlign w:val="center"/>
          </w:tcPr>
          <w:p w:rsidR="0077286A" w:rsidRDefault="0077286A" w:rsidP="00CE2B70">
            <w:pPr>
              <w:spacing w:line="340" w:lineRule="exact"/>
              <w:jc w:val="left"/>
              <w:rPr>
                <w:rFonts w:ascii="仿宋" w:eastAsia="仿宋" w:hAnsi="仿宋" w:hint="eastAsia"/>
                <w:sz w:val="22"/>
              </w:rPr>
            </w:pPr>
            <w:r>
              <w:rPr>
                <w:rFonts w:ascii="仿宋" w:eastAsia="仿宋" w:hAnsi="仿宋" w:hint="eastAsia"/>
                <w:sz w:val="22"/>
              </w:rPr>
              <w:t>施工许可证号或开工报告批准文号</w:t>
            </w:r>
          </w:p>
        </w:tc>
        <w:tc>
          <w:tcPr>
            <w:tcW w:w="6203" w:type="dxa"/>
            <w:gridSpan w:val="13"/>
            <w:vAlign w:val="center"/>
          </w:tcPr>
          <w:p w:rsidR="0077286A" w:rsidRDefault="0077286A" w:rsidP="00CE2B70">
            <w:pPr>
              <w:spacing w:line="340" w:lineRule="exact"/>
              <w:jc w:val="center"/>
              <w:rPr>
                <w:rFonts w:ascii="仿宋" w:eastAsia="仿宋" w:hAnsi="仿宋" w:hint="eastAsia"/>
                <w:sz w:val="22"/>
              </w:rPr>
            </w:pPr>
          </w:p>
        </w:tc>
      </w:tr>
      <w:tr w:rsidR="0077286A" w:rsidTr="00CE2B70">
        <w:trPr>
          <w:cantSplit/>
          <w:trHeight w:val="430"/>
          <w:jc w:val="center"/>
        </w:trPr>
        <w:tc>
          <w:tcPr>
            <w:tcW w:w="487" w:type="dxa"/>
            <w:vMerge/>
          </w:tcPr>
          <w:p w:rsidR="0077286A" w:rsidRDefault="0077286A" w:rsidP="00CE2B70">
            <w:pPr>
              <w:spacing w:line="330" w:lineRule="exact"/>
              <w:rPr>
                <w:rFonts w:ascii="仿宋" w:eastAsia="仿宋" w:hAnsi="仿宋" w:hint="eastAsia"/>
                <w:sz w:val="22"/>
              </w:rPr>
            </w:pPr>
          </w:p>
        </w:tc>
        <w:tc>
          <w:tcPr>
            <w:tcW w:w="1965" w:type="dxa"/>
            <w:gridSpan w:val="2"/>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项目经理</w:t>
            </w:r>
          </w:p>
        </w:tc>
        <w:tc>
          <w:tcPr>
            <w:tcW w:w="1563" w:type="dxa"/>
            <w:gridSpan w:val="2"/>
            <w:vAlign w:val="center"/>
          </w:tcPr>
          <w:p w:rsidR="0077286A" w:rsidRDefault="0077286A" w:rsidP="00CE2B70">
            <w:pPr>
              <w:spacing w:line="340" w:lineRule="exact"/>
              <w:jc w:val="center"/>
              <w:rPr>
                <w:rFonts w:ascii="仿宋" w:eastAsia="仿宋" w:hAnsi="仿宋" w:hint="eastAsia"/>
                <w:sz w:val="22"/>
              </w:rPr>
            </w:pPr>
          </w:p>
        </w:tc>
        <w:tc>
          <w:tcPr>
            <w:tcW w:w="2589" w:type="dxa"/>
            <w:gridSpan w:val="8"/>
            <w:vAlign w:val="center"/>
          </w:tcPr>
          <w:p w:rsidR="0077286A" w:rsidRDefault="0077286A" w:rsidP="00CE2B70">
            <w:pPr>
              <w:spacing w:line="340" w:lineRule="exact"/>
              <w:rPr>
                <w:rFonts w:ascii="仿宋" w:eastAsia="仿宋" w:hAnsi="仿宋" w:hint="eastAsia"/>
                <w:b/>
                <w:sz w:val="22"/>
              </w:rPr>
            </w:pPr>
            <w:r>
              <w:rPr>
                <w:rFonts w:ascii="仿宋" w:eastAsia="仿宋" w:hAnsi="仿宋" w:hint="eastAsia"/>
                <w:sz w:val="22"/>
              </w:rPr>
              <w:t>建造师注册证书编号</w:t>
            </w:r>
          </w:p>
        </w:tc>
        <w:tc>
          <w:tcPr>
            <w:tcW w:w="3614" w:type="dxa"/>
            <w:gridSpan w:val="5"/>
            <w:vAlign w:val="center"/>
          </w:tcPr>
          <w:p w:rsidR="0077286A" w:rsidRDefault="0077286A" w:rsidP="00CE2B70">
            <w:pPr>
              <w:spacing w:line="340" w:lineRule="exact"/>
              <w:jc w:val="center"/>
              <w:rPr>
                <w:rFonts w:ascii="仿宋" w:eastAsia="仿宋" w:hAnsi="仿宋" w:hint="eastAsia"/>
                <w:sz w:val="22"/>
              </w:rPr>
            </w:pPr>
          </w:p>
        </w:tc>
      </w:tr>
      <w:tr w:rsidR="0077286A" w:rsidTr="00CE2B70">
        <w:trPr>
          <w:cantSplit/>
          <w:trHeight w:val="362"/>
          <w:jc w:val="center"/>
        </w:trPr>
        <w:tc>
          <w:tcPr>
            <w:tcW w:w="487" w:type="dxa"/>
            <w:vMerge/>
          </w:tcPr>
          <w:p w:rsidR="0077286A" w:rsidRDefault="0077286A" w:rsidP="00CE2B70">
            <w:pPr>
              <w:spacing w:line="330" w:lineRule="exact"/>
              <w:rPr>
                <w:rFonts w:ascii="仿宋" w:eastAsia="仿宋" w:hAnsi="仿宋" w:hint="eastAsia"/>
                <w:sz w:val="22"/>
              </w:rPr>
            </w:pPr>
          </w:p>
        </w:tc>
        <w:tc>
          <w:tcPr>
            <w:tcW w:w="1965" w:type="dxa"/>
            <w:gridSpan w:val="2"/>
            <w:vMerge w:val="restart"/>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工程规模</w:t>
            </w:r>
          </w:p>
        </w:tc>
        <w:tc>
          <w:tcPr>
            <w:tcW w:w="1563" w:type="dxa"/>
            <w:gridSpan w:val="2"/>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工程类别</w:t>
            </w:r>
          </w:p>
        </w:tc>
        <w:tc>
          <w:tcPr>
            <w:tcW w:w="2589" w:type="dxa"/>
            <w:gridSpan w:val="8"/>
            <w:vAlign w:val="center"/>
          </w:tcPr>
          <w:p w:rsidR="0077286A" w:rsidRDefault="0077286A" w:rsidP="00CE2B70">
            <w:pPr>
              <w:spacing w:line="340" w:lineRule="exact"/>
              <w:ind w:firstLineChars="119" w:firstLine="262"/>
              <w:jc w:val="center"/>
              <w:rPr>
                <w:rFonts w:ascii="仿宋" w:eastAsia="仿宋" w:hAnsi="仿宋" w:hint="eastAsia"/>
                <w:sz w:val="22"/>
              </w:rPr>
            </w:pPr>
            <w:r>
              <w:rPr>
                <w:rFonts w:ascii="仿宋" w:eastAsia="仿宋" w:hAnsi="仿宋" w:hint="eastAsia"/>
                <w:sz w:val="22"/>
              </w:rPr>
              <w:t>技术指标</w:t>
            </w:r>
          </w:p>
        </w:tc>
        <w:tc>
          <w:tcPr>
            <w:tcW w:w="1685" w:type="dxa"/>
            <w:gridSpan w:val="3"/>
            <w:vAlign w:val="center"/>
          </w:tcPr>
          <w:p w:rsidR="0077286A" w:rsidRDefault="0077286A" w:rsidP="00CE2B70">
            <w:pPr>
              <w:spacing w:line="340" w:lineRule="exact"/>
              <w:ind w:firstLineChars="100" w:firstLine="220"/>
              <w:jc w:val="center"/>
              <w:rPr>
                <w:rFonts w:ascii="仿宋" w:eastAsia="仿宋" w:hAnsi="仿宋" w:hint="eastAsia"/>
                <w:sz w:val="22"/>
              </w:rPr>
            </w:pPr>
            <w:r>
              <w:rPr>
                <w:rFonts w:ascii="仿宋" w:eastAsia="仿宋" w:hAnsi="仿宋" w:hint="eastAsia"/>
                <w:sz w:val="22"/>
              </w:rPr>
              <w:t>单位</w:t>
            </w:r>
          </w:p>
        </w:tc>
        <w:tc>
          <w:tcPr>
            <w:tcW w:w="1929" w:type="dxa"/>
            <w:gridSpan w:val="2"/>
            <w:vAlign w:val="center"/>
          </w:tcPr>
          <w:p w:rsidR="0077286A" w:rsidRDefault="0077286A" w:rsidP="00CE2B70">
            <w:pPr>
              <w:spacing w:line="340" w:lineRule="exact"/>
              <w:ind w:firstLineChars="237" w:firstLine="521"/>
              <w:jc w:val="left"/>
              <w:rPr>
                <w:rFonts w:ascii="仿宋" w:eastAsia="仿宋" w:hAnsi="仿宋" w:hint="eastAsia"/>
                <w:sz w:val="22"/>
              </w:rPr>
            </w:pPr>
            <w:r>
              <w:rPr>
                <w:rFonts w:ascii="仿宋" w:eastAsia="仿宋" w:hAnsi="仿宋" w:hint="eastAsia"/>
                <w:sz w:val="22"/>
              </w:rPr>
              <w:t>数量</w:t>
            </w:r>
          </w:p>
        </w:tc>
      </w:tr>
      <w:tr w:rsidR="0077286A" w:rsidTr="00CE2B70">
        <w:trPr>
          <w:cantSplit/>
          <w:trHeight w:val="426"/>
          <w:jc w:val="center"/>
        </w:trPr>
        <w:tc>
          <w:tcPr>
            <w:tcW w:w="487" w:type="dxa"/>
            <w:vMerge/>
          </w:tcPr>
          <w:p w:rsidR="0077286A" w:rsidRDefault="0077286A" w:rsidP="00CE2B70">
            <w:pPr>
              <w:spacing w:line="330" w:lineRule="exact"/>
              <w:rPr>
                <w:rFonts w:ascii="仿宋" w:eastAsia="仿宋" w:hAnsi="仿宋" w:hint="eastAsia"/>
                <w:sz w:val="22"/>
              </w:rPr>
            </w:pPr>
          </w:p>
        </w:tc>
        <w:tc>
          <w:tcPr>
            <w:tcW w:w="1965" w:type="dxa"/>
            <w:gridSpan w:val="2"/>
            <w:vMerge/>
            <w:vAlign w:val="center"/>
          </w:tcPr>
          <w:p w:rsidR="0077286A" w:rsidRDefault="0077286A" w:rsidP="00CE2B70">
            <w:pPr>
              <w:spacing w:line="340" w:lineRule="exact"/>
              <w:rPr>
                <w:rFonts w:ascii="仿宋" w:eastAsia="仿宋" w:hAnsi="仿宋" w:hint="eastAsia"/>
                <w:sz w:val="22"/>
              </w:rPr>
            </w:pPr>
          </w:p>
        </w:tc>
        <w:tc>
          <w:tcPr>
            <w:tcW w:w="1563" w:type="dxa"/>
            <w:gridSpan w:val="2"/>
            <w:vAlign w:val="center"/>
          </w:tcPr>
          <w:p w:rsidR="0077286A" w:rsidRDefault="0077286A" w:rsidP="00CE2B70">
            <w:pPr>
              <w:spacing w:line="340" w:lineRule="exact"/>
              <w:jc w:val="center"/>
              <w:rPr>
                <w:rFonts w:ascii="仿宋" w:eastAsia="仿宋" w:hAnsi="仿宋" w:hint="eastAsia"/>
                <w:sz w:val="22"/>
              </w:rPr>
            </w:pPr>
          </w:p>
        </w:tc>
        <w:tc>
          <w:tcPr>
            <w:tcW w:w="2589" w:type="dxa"/>
            <w:gridSpan w:val="8"/>
            <w:vAlign w:val="center"/>
          </w:tcPr>
          <w:p w:rsidR="0077286A" w:rsidRDefault="0077286A" w:rsidP="00CE2B70">
            <w:pPr>
              <w:spacing w:line="240" w:lineRule="exact"/>
              <w:jc w:val="center"/>
              <w:rPr>
                <w:rFonts w:ascii="仿宋" w:eastAsia="仿宋" w:hAnsi="仿宋" w:hint="eastAsia"/>
                <w:sz w:val="22"/>
              </w:rPr>
            </w:pPr>
          </w:p>
        </w:tc>
        <w:tc>
          <w:tcPr>
            <w:tcW w:w="1685" w:type="dxa"/>
            <w:gridSpan w:val="3"/>
            <w:vAlign w:val="center"/>
          </w:tcPr>
          <w:p w:rsidR="0077286A" w:rsidRDefault="0077286A" w:rsidP="00CE2B70">
            <w:pPr>
              <w:spacing w:line="340" w:lineRule="exact"/>
              <w:jc w:val="center"/>
              <w:rPr>
                <w:rFonts w:ascii="仿宋" w:eastAsia="仿宋" w:hAnsi="仿宋" w:hint="eastAsia"/>
                <w:sz w:val="22"/>
              </w:rPr>
            </w:pPr>
          </w:p>
        </w:tc>
        <w:tc>
          <w:tcPr>
            <w:tcW w:w="1929" w:type="dxa"/>
            <w:gridSpan w:val="2"/>
            <w:vAlign w:val="center"/>
          </w:tcPr>
          <w:p w:rsidR="0077286A" w:rsidRDefault="0077286A" w:rsidP="00CE2B70">
            <w:pPr>
              <w:spacing w:line="340" w:lineRule="exact"/>
              <w:jc w:val="center"/>
              <w:rPr>
                <w:rFonts w:ascii="仿宋" w:eastAsia="仿宋" w:hAnsi="仿宋" w:hint="eastAsia"/>
                <w:sz w:val="22"/>
              </w:rPr>
            </w:pPr>
          </w:p>
        </w:tc>
      </w:tr>
      <w:tr w:rsidR="0077286A" w:rsidTr="00CE2B70">
        <w:trPr>
          <w:cantSplit/>
          <w:trHeight w:val="362"/>
          <w:jc w:val="center"/>
        </w:trPr>
        <w:tc>
          <w:tcPr>
            <w:tcW w:w="487" w:type="dxa"/>
            <w:vMerge/>
          </w:tcPr>
          <w:p w:rsidR="0077286A" w:rsidRDefault="0077286A" w:rsidP="00CE2B70">
            <w:pPr>
              <w:spacing w:line="330" w:lineRule="exact"/>
              <w:rPr>
                <w:rFonts w:ascii="仿宋" w:eastAsia="仿宋" w:hAnsi="仿宋" w:hint="eastAsia"/>
                <w:sz w:val="22"/>
              </w:rPr>
            </w:pPr>
          </w:p>
        </w:tc>
        <w:tc>
          <w:tcPr>
            <w:tcW w:w="1965" w:type="dxa"/>
            <w:gridSpan w:val="2"/>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合同价</w:t>
            </w:r>
          </w:p>
        </w:tc>
        <w:tc>
          <w:tcPr>
            <w:tcW w:w="2861" w:type="dxa"/>
            <w:gridSpan w:val="5"/>
            <w:vAlign w:val="center"/>
          </w:tcPr>
          <w:p w:rsidR="0077286A" w:rsidRDefault="0077286A" w:rsidP="00CE2B70">
            <w:pPr>
              <w:spacing w:line="340" w:lineRule="exact"/>
              <w:jc w:val="right"/>
              <w:rPr>
                <w:rFonts w:ascii="仿宋" w:eastAsia="仿宋" w:hAnsi="仿宋" w:hint="eastAsia"/>
                <w:sz w:val="22"/>
              </w:rPr>
            </w:pPr>
            <w:r>
              <w:rPr>
                <w:rFonts w:ascii="仿宋" w:eastAsia="仿宋" w:hAnsi="仿宋" w:hint="eastAsia"/>
                <w:sz w:val="22"/>
              </w:rPr>
              <w:t xml:space="preserve">   万元</w:t>
            </w:r>
          </w:p>
        </w:tc>
        <w:tc>
          <w:tcPr>
            <w:tcW w:w="1291" w:type="dxa"/>
            <w:gridSpan w:val="5"/>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结算价</w:t>
            </w:r>
          </w:p>
        </w:tc>
        <w:tc>
          <w:tcPr>
            <w:tcW w:w="3614" w:type="dxa"/>
            <w:gridSpan w:val="5"/>
            <w:vAlign w:val="center"/>
          </w:tcPr>
          <w:p w:rsidR="0077286A" w:rsidRDefault="0077286A" w:rsidP="00CE2B70">
            <w:pPr>
              <w:spacing w:line="340" w:lineRule="exact"/>
              <w:ind w:firstLineChars="450" w:firstLine="990"/>
              <w:rPr>
                <w:rFonts w:ascii="仿宋" w:eastAsia="仿宋" w:hAnsi="仿宋" w:hint="eastAsia"/>
                <w:sz w:val="22"/>
              </w:rPr>
            </w:pPr>
            <w:r>
              <w:rPr>
                <w:rFonts w:ascii="仿宋" w:eastAsia="仿宋" w:hAnsi="仿宋" w:hint="eastAsia"/>
                <w:sz w:val="22"/>
              </w:rPr>
              <w:t>万元</w:t>
            </w:r>
          </w:p>
        </w:tc>
      </w:tr>
      <w:tr w:rsidR="0077286A" w:rsidTr="00CE2B70">
        <w:trPr>
          <w:cantSplit/>
          <w:trHeight w:val="362"/>
          <w:jc w:val="center"/>
        </w:trPr>
        <w:tc>
          <w:tcPr>
            <w:tcW w:w="487" w:type="dxa"/>
            <w:vMerge/>
            <w:tcBorders>
              <w:bottom w:val="single" w:sz="4" w:space="0" w:color="auto"/>
            </w:tcBorders>
          </w:tcPr>
          <w:p w:rsidR="0077286A" w:rsidRDefault="0077286A" w:rsidP="00CE2B70">
            <w:pPr>
              <w:spacing w:line="330" w:lineRule="exact"/>
              <w:rPr>
                <w:rFonts w:ascii="仿宋" w:eastAsia="仿宋" w:hAnsi="仿宋" w:hint="eastAsia"/>
                <w:sz w:val="22"/>
              </w:rPr>
            </w:pPr>
          </w:p>
        </w:tc>
        <w:tc>
          <w:tcPr>
            <w:tcW w:w="1965" w:type="dxa"/>
            <w:gridSpan w:val="2"/>
            <w:tcBorders>
              <w:bottom w:val="single" w:sz="4" w:space="0" w:color="auto"/>
            </w:tcBorders>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工程承包方式</w:t>
            </w:r>
          </w:p>
        </w:tc>
        <w:tc>
          <w:tcPr>
            <w:tcW w:w="7766" w:type="dxa"/>
            <w:gridSpan w:val="15"/>
            <w:tcBorders>
              <w:bottom w:val="single" w:sz="4" w:space="0" w:color="auto"/>
            </w:tcBorders>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施工总承包</w:t>
            </w:r>
            <w:r>
              <w:rPr>
                <w:rFonts w:ascii="仿宋" w:eastAsia="仿宋" w:hAnsi="仿宋"/>
                <w:sz w:val="22"/>
              </w:rPr>
              <w:fldChar w:fldCharType="begin"/>
            </w:r>
            <w:r>
              <w:rPr>
                <w:rFonts w:ascii="仿宋" w:eastAsia="仿宋" w:hAnsi="仿宋"/>
                <w:sz w:val="22"/>
              </w:rPr>
              <w:instrText xml:space="preserve"> </w:instrText>
            </w:r>
            <w:r>
              <w:rPr>
                <w:rFonts w:ascii="仿宋" w:eastAsia="仿宋" w:hAnsi="仿宋" w:hint="eastAsia"/>
                <w:sz w:val="22"/>
              </w:rPr>
              <w:instrText>eq \o\ac(□)</w:instrText>
            </w:r>
            <w:r>
              <w:rPr>
                <w:rFonts w:ascii="仿宋" w:eastAsia="仿宋" w:hAnsi="仿宋"/>
                <w:sz w:val="22"/>
              </w:rPr>
              <w:fldChar w:fldCharType="end"/>
            </w:r>
            <w:r>
              <w:rPr>
                <w:rFonts w:ascii="仿宋" w:eastAsia="仿宋" w:hAnsi="仿宋" w:hint="eastAsia"/>
                <w:sz w:val="22"/>
              </w:rPr>
              <w:t xml:space="preserve">　　　专业承包□　  工程总承包□　　其他□（需说明）：</w:t>
            </w:r>
          </w:p>
        </w:tc>
      </w:tr>
      <w:tr w:rsidR="0077286A" w:rsidTr="00CE2B70">
        <w:trPr>
          <w:cantSplit/>
          <w:trHeight w:val="362"/>
          <w:jc w:val="center"/>
        </w:trPr>
        <w:tc>
          <w:tcPr>
            <w:tcW w:w="487" w:type="dxa"/>
            <w:vMerge/>
          </w:tcPr>
          <w:p w:rsidR="0077286A" w:rsidRDefault="0077286A" w:rsidP="00CE2B70">
            <w:pPr>
              <w:spacing w:line="330" w:lineRule="exact"/>
              <w:rPr>
                <w:rFonts w:ascii="仿宋" w:eastAsia="仿宋" w:hAnsi="仿宋" w:hint="eastAsia"/>
                <w:sz w:val="22"/>
              </w:rPr>
            </w:pPr>
          </w:p>
        </w:tc>
        <w:tc>
          <w:tcPr>
            <w:tcW w:w="1965" w:type="dxa"/>
            <w:gridSpan w:val="2"/>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施工组织方式</w:t>
            </w:r>
          </w:p>
        </w:tc>
        <w:tc>
          <w:tcPr>
            <w:tcW w:w="7766" w:type="dxa"/>
            <w:gridSpan w:val="15"/>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自行施工</w:t>
            </w:r>
            <w:r>
              <w:rPr>
                <w:rFonts w:ascii="仿宋" w:eastAsia="仿宋" w:hAnsi="仿宋"/>
                <w:sz w:val="22"/>
              </w:rPr>
              <w:fldChar w:fldCharType="begin"/>
            </w:r>
            <w:r>
              <w:rPr>
                <w:rFonts w:ascii="仿宋" w:eastAsia="仿宋" w:hAnsi="仿宋"/>
                <w:sz w:val="22"/>
              </w:rPr>
              <w:instrText xml:space="preserve"> </w:instrText>
            </w:r>
            <w:r>
              <w:rPr>
                <w:rFonts w:ascii="仿宋" w:eastAsia="仿宋" w:hAnsi="仿宋" w:hint="eastAsia"/>
                <w:sz w:val="22"/>
              </w:rPr>
              <w:instrText>eq \o\ac(□)</w:instrText>
            </w:r>
            <w:r>
              <w:rPr>
                <w:rFonts w:ascii="仿宋" w:eastAsia="仿宋" w:hAnsi="仿宋"/>
                <w:sz w:val="22"/>
              </w:rPr>
              <w:fldChar w:fldCharType="end"/>
            </w:r>
            <w:r>
              <w:rPr>
                <w:rFonts w:ascii="仿宋" w:eastAsia="仿宋" w:hAnsi="仿宋" w:hint="eastAsia"/>
                <w:sz w:val="22"/>
              </w:rPr>
              <w:t xml:space="preserve">　　  　专业分包□　　  劳务分包□</w:t>
            </w:r>
          </w:p>
        </w:tc>
      </w:tr>
      <w:tr w:rsidR="0077286A" w:rsidTr="00CE2B70">
        <w:trPr>
          <w:cantSplit/>
          <w:trHeight w:val="362"/>
          <w:jc w:val="center"/>
        </w:trPr>
        <w:tc>
          <w:tcPr>
            <w:tcW w:w="487" w:type="dxa"/>
            <w:vMerge/>
          </w:tcPr>
          <w:p w:rsidR="0077286A" w:rsidRDefault="0077286A" w:rsidP="00CE2B70">
            <w:pPr>
              <w:spacing w:line="330" w:lineRule="exact"/>
              <w:rPr>
                <w:rFonts w:ascii="仿宋" w:eastAsia="仿宋" w:hAnsi="仿宋" w:hint="eastAsia"/>
                <w:sz w:val="22"/>
              </w:rPr>
            </w:pPr>
          </w:p>
        </w:tc>
        <w:tc>
          <w:tcPr>
            <w:tcW w:w="1965" w:type="dxa"/>
            <w:gridSpan w:val="2"/>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开工时间</w:t>
            </w:r>
          </w:p>
        </w:tc>
        <w:tc>
          <w:tcPr>
            <w:tcW w:w="2849" w:type="dxa"/>
            <w:gridSpan w:val="4"/>
            <w:vAlign w:val="center"/>
          </w:tcPr>
          <w:p w:rsidR="0077286A" w:rsidRDefault="0077286A" w:rsidP="00CE2B70">
            <w:pPr>
              <w:spacing w:line="340" w:lineRule="exact"/>
              <w:ind w:firstLineChars="100" w:firstLine="220"/>
              <w:jc w:val="center"/>
              <w:rPr>
                <w:rFonts w:ascii="仿宋" w:eastAsia="仿宋" w:hAnsi="仿宋" w:hint="eastAsia"/>
                <w:sz w:val="22"/>
              </w:rPr>
            </w:pPr>
            <w:r>
              <w:rPr>
                <w:rFonts w:ascii="仿宋" w:eastAsia="仿宋" w:hAnsi="仿宋" w:hint="eastAsia"/>
                <w:sz w:val="22"/>
              </w:rPr>
              <w:t>年  月    日</w:t>
            </w:r>
          </w:p>
        </w:tc>
        <w:tc>
          <w:tcPr>
            <w:tcW w:w="1303" w:type="dxa"/>
            <w:gridSpan w:val="6"/>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竣工时间</w:t>
            </w:r>
          </w:p>
        </w:tc>
        <w:tc>
          <w:tcPr>
            <w:tcW w:w="3614" w:type="dxa"/>
            <w:gridSpan w:val="5"/>
            <w:vAlign w:val="center"/>
          </w:tcPr>
          <w:p w:rsidR="0077286A" w:rsidRDefault="0077286A" w:rsidP="00CE2B70">
            <w:pPr>
              <w:spacing w:line="340" w:lineRule="exact"/>
              <w:ind w:firstLineChars="150" w:firstLine="330"/>
              <w:jc w:val="center"/>
              <w:rPr>
                <w:rFonts w:ascii="仿宋" w:eastAsia="仿宋" w:hAnsi="仿宋" w:hint="eastAsia"/>
                <w:sz w:val="22"/>
              </w:rPr>
            </w:pPr>
            <w:r>
              <w:rPr>
                <w:rFonts w:ascii="仿宋" w:eastAsia="仿宋" w:hAnsi="仿宋" w:hint="eastAsia"/>
                <w:sz w:val="22"/>
              </w:rPr>
              <w:t xml:space="preserve">  年  月  日</w:t>
            </w:r>
          </w:p>
        </w:tc>
      </w:tr>
      <w:tr w:rsidR="0077286A" w:rsidTr="00CE2B70">
        <w:trPr>
          <w:cantSplit/>
          <w:trHeight w:val="362"/>
          <w:jc w:val="center"/>
        </w:trPr>
        <w:tc>
          <w:tcPr>
            <w:tcW w:w="487" w:type="dxa"/>
            <w:vMerge/>
          </w:tcPr>
          <w:p w:rsidR="0077286A" w:rsidRDefault="0077286A" w:rsidP="00CE2B70">
            <w:pPr>
              <w:spacing w:line="330" w:lineRule="exact"/>
              <w:rPr>
                <w:rFonts w:ascii="仿宋" w:eastAsia="仿宋" w:hAnsi="仿宋" w:hint="eastAsia"/>
                <w:sz w:val="22"/>
              </w:rPr>
            </w:pPr>
          </w:p>
        </w:tc>
        <w:tc>
          <w:tcPr>
            <w:tcW w:w="1965" w:type="dxa"/>
            <w:gridSpan w:val="2"/>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计划工期</w:t>
            </w:r>
          </w:p>
        </w:tc>
        <w:tc>
          <w:tcPr>
            <w:tcW w:w="1563" w:type="dxa"/>
            <w:gridSpan w:val="2"/>
            <w:vAlign w:val="center"/>
          </w:tcPr>
          <w:p w:rsidR="0077286A" w:rsidRDefault="0077286A" w:rsidP="00CE2B70">
            <w:pPr>
              <w:spacing w:line="340" w:lineRule="exact"/>
              <w:rPr>
                <w:rFonts w:ascii="仿宋" w:eastAsia="仿宋" w:hAnsi="仿宋" w:hint="eastAsia"/>
                <w:sz w:val="22"/>
              </w:rPr>
            </w:pPr>
          </w:p>
        </w:tc>
        <w:tc>
          <w:tcPr>
            <w:tcW w:w="1286" w:type="dxa"/>
            <w:gridSpan w:val="2"/>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实际工期</w:t>
            </w:r>
          </w:p>
        </w:tc>
        <w:tc>
          <w:tcPr>
            <w:tcW w:w="2013" w:type="dxa"/>
            <w:gridSpan w:val="7"/>
            <w:vAlign w:val="center"/>
          </w:tcPr>
          <w:p w:rsidR="0077286A" w:rsidRDefault="0077286A" w:rsidP="00CE2B70">
            <w:pPr>
              <w:spacing w:line="340" w:lineRule="exact"/>
              <w:ind w:firstLineChars="50" w:firstLine="110"/>
              <w:jc w:val="center"/>
              <w:rPr>
                <w:rFonts w:ascii="仿宋" w:eastAsia="仿宋" w:hAnsi="仿宋" w:hint="eastAsia"/>
                <w:sz w:val="22"/>
              </w:rPr>
            </w:pPr>
          </w:p>
        </w:tc>
        <w:tc>
          <w:tcPr>
            <w:tcW w:w="1275" w:type="dxa"/>
            <w:gridSpan w:val="3"/>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延误原因</w:t>
            </w:r>
          </w:p>
        </w:tc>
        <w:tc>
          <w:tcPr>
            <w:tcW w:w="1629" w:type="dxa"/>
            <w:vAlign w:val="center"/>
          </w:tcPr>
          <w:p w:rsidR="0077286A" w:rsidRDefault="0077286A" w:rsidP="00CE2B70">
            <w:pPr>
              <w:spacing w:line="240" w:lineRule="exact"/>
              <w:jc w:val="center"/>
              <w:rPr>
                <w:rFonts w:ascii="仿宋" w:eastAsia="仿宋" w:hAnsi="仿宋" w:hint="eastAsia"/>
                <w:b/>
                <w:sz w:val="22"/>
              </w:rPr>
            </w:pPr>
          </w:p>
        </w:tc>
      </w:tr>
      <w:tr w:rsidR="0077286A" w:rsidTr="00CE2B70">
        <w:trPr>
          <w:cantSplit/>
          <w:trHeight w:val="362"/>
          <w:jc w:val="center"/>
        </w:trPr>
        <w:tc>
          <w:tcPr>
            <w:tcW w:w="487" w:type="dxa"/>
            <w:vMerge/>
          </w:tcPr>
          <w:p w:rsidR="0077286A" w:rsidRDefault="0077286A" w:rsidP="00CE2B70">
            <w:pPr>
              <w:spacing w:line="330" w:lineRule="exact"/>
              <w:rPr>
                <w:rFonts w:ascii="仿宋" w:eastAsia="仿宋" w:hAnsi="仿宋" w:hint="eastAsia"/>
                <w:sz w:val="22"/>
              </w:rPr>
            </w:pPr>
          </w:p>
        </w:tc>
        <w:tc>
          <w:tcPr>
            <w:tcW w:w="1965" w:type="dxa"/>
            <w:gridSpan w:val="2"/>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质量评定</w:t>
            </w:r>
          </w:p>
        </w:tc>
        <w:tc>
          <w:tcPr>
            <w:tcW w:w="1563" w:type="dxa"/>
            <w:gridSpan w:val="2"/>
            <w:vAlign w:val="center"/>
          </w:tcPr>
          <w:p w:rsidR="0077286A" w:rsidRDefault="0077286A" w:rsidP="00CE2B70">
            <w:pPr>
              <w:spacing w:line="340" w:lineRule="exact"/>
              <w:jc w:val="center"/>
              <w:rPr>
                <w:rFonts w:ascii="仿宋" w:eastAsia="仿宋" w:hAnsi="仿宋" w:hint="eastAsia"/>
                <w:sz w:val="22"/>
              </w:rPr>
            </w:pPr>
          </w:p>
        </w:tc>
        <w:tc>
          <w:tcPr>
            <w:tcW w:w="1286" w:type="dxa"/>
            <w:gridSpan w:val="2"/>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安全评价</w:t>
            </w:r>
          </w:p>
        </w:tc>
        <w:tc>
          <w:tcPr>
            <w:tcW w:w="2013" w:type="dxa"/>
            <w:gridSpan w:val="7"/>
            <w:vAlign w:val="center"/>
          </w:tcPr>
          <w:p w:rsidR="0077286A" w:rsidRDefault="0077286A" w:rsidP="00CE2B70">
            <w:pPr>
              <w:spacing w:line="340" w:lineRule="exact"/>
              <w:jc w:val="center"/>
              <w:rPr>
                <w:rFonts w:ascii="仿宋" w:eastAsia="仿宋" w:hAnsi="仿宋" w:hint="eastAsia"/>
                <w:sz w:val="22"/>
              </w:rPr>
            </w:pPr>
          </w:p>
        </w:tc>
        <w:tc>
          <w:tcPr>
            <w:tcW w:w="1275" w:type="dxa"/>
            <w:gridSpan w:val="3"/>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获奖情况</w:t>
            </w:r>
          </w:p>
        </w:tc>
        <w:tc>
          <w:tcPr>
            <w:tcW w:w="1629" w:type="dxa"/>
            <w:vAlign w:val="center"/>
          </w:tcPr>
          <w:p w:rsidR="0077286A" w:rsidRDefault="0077286A" w:rsidP="00CE2B70">
            <w:pPr>
              <w:spacing w:line="0" w:lineRule="atLeast"/>
              <w:jc w:val="center"/>
              <w:rPr>
                <w:rFonts w:ascii="仿宋" w:eastAsia="仿宋" w:hAnsi="仿宋" w:hint="eastAsia"/>
                <w:spacing w:val="-10"/>
                <w:w w:val="95"/>
                <w:sz w:val="22"/>
              </w:rPr>
            </w:pPr>
          </w:p>
        </w:tc>
      </w:tr>
      <w:tr w:rsidR="0077286A" w:rsidTr="00CE2B70">
        <w:trPr>
          <w:cantSplit/>
          <w:trHeight w:val="282"/>
          <w:jc w:val="center"/>
        </w:trPr>
        <w:tc>
          <w:tcPr>
            <w:tcW w:w="487" w:type="dxa"/>
            <w:vMerge/>
          </w:tcPr>
          <w:p w:rsidR="0077286A" w:rsidRDefault="0077286A" w:rsidP="00CE2B70">
            <w:pPr>
              <w:spacing w:line="330" w:lineRule="exact"/>
              <w:rPr>
                <w:rFonts w:ascii="仿宋" w:eastAsia="仿宋" w:hAnsi="仿宋" w:hint="eastAsia"/>
                <w:sz w:val="22"/>
              </w:rPr>
            </w:pPr>
          </w:p>
        </w:tc>
        <w:tc>
          <w:tcPr>
            <w:tcW w:w="1965" w:type="dxa"/>
            <w:gridSpan w:val="2"/>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建设单位</w:t>
            </w:r>
          </w:p>
        </w:tc>
        <w:tc>
          <w:tcPr>
            <w:tcW w:w="2849" w:type="dxa"/>
            <w:gridSpan w:val="4"/>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 xml:space="preserve"> </w:t>
            </w:r>
          </w:p>
        </w:tc>
        <w:tc>
          <w:tcPr>
            <w:tcW w:w="934" w:type="dxa"/>
            <w:gridSpan w:val="4"/>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联系人</w:t>
            </w:r>
          </w:p>
        </w:tc>
        <w:tc>
          <w:tcPr>
            <w:tcW w:w="1079" w:type="dxa"/>
            <w:gridSpan w:val="3"/>
            <w:vAlign w:val="center"/>
          </w:tcPr>
          <w:p w:rsidR="0077286A" w:rsidRDefault="0077286A" w:rsidP="00CE2B70">
            <w:pPr>
              <w:spacing w:line="340" w:lineRule="exact"/>
              <w:jc w:val="center"/>
              <w:rPr>
                <w:rFonts w:ascii="仿宋" w:eastAsia="仿宋" w:hAnsi="仿宋" w:hint="eastAsia"/>
                <w:sz w:val="22"/>
              </w:rPr>
            </w:pPr>
          </w:p>
        </w:tc>
        <w:tc>
          <w:tcPr>
            <w:tcW w:w="1275" w:type="dxa"/>
            <w:gridSpan w:val="3"/>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联系电话</w:t>
            </w:r>
          </w:p>
        </w:tc>
        <w:tc>
          <w:tcPr>
            <w:tcW w:w="1629" w:type="dxa"/>
            <w:vAlign w:val="center"/>
          </w:tcPr>
          <w:p w:rsidR="0077286A" w:rsidRDefault="0077286A" w:rsidP="00CE2B70">
            <w:pPr>
              <w:spacing w:line="300" w:lineRule="exact"/>
              <w:jc w:val="center"/>
              <w:rPr>
                <w:rFonts w:ascii="仿宋" w:eastAsia="仿宋" w:hAnsi="仿宋" w:hint="eastAsia"/>
                <w:b/>
                <w:sz w:val="22"/>
              </w:rPr>
            </w:pPr>
          </w:p>
        </w:tc>
      </w:tr>
      <w:tr w:rsidR="0077286A" w:rsidTr="00CE2B70">
        <w:trPr>
          <w:cantSplit/>
          <w:trHeight w:val="362"/>
          <w:jc w:val="center"/>
        </w:trPr>
        <w:tc>
          <w:tcPr>
            <w:tcW w:w="487" w:type="dxa"/>
            <w:vMerge/>
          </w:tcPr>
          <w:p w:rsidR="0077286A" w:rsidRDefault="0077286A" w:rsidP="00CE2B70">
            <w:pPr>
              <w:spacing w:line="330" w:lineRule="exact"/>
              <w:rPr>
                <w:rFonts w:ascii="仿宋" w:eastAsia="仿宋" w:hAnsi="仿宋" w:hint="eastAsia"/>
                <w:sz w:val="22"/>
              </w:rPr>
            </w:pPr>
          </w:p>
        </w:tc>
        <w:tc>
          <w:tcPr>
            <w:tcW w:w="1965" w:type="dxa"/>
            <w:gridSpan w:val="2"/>
            <w:vAlign w:val="center"/>
          </w:tcPr>
          <w:p w:rsidR="0077286A" w:rsidRDefault="0077286A" w:rsidP="00CE2B70">
            <w:pPr>
              <w:spacing w:line="340" w:lineRule="exact"/>
              <w:rPr>
                <w:rFonts w:ascii="仿宋" w:eastAsia="仿宋" w:hAnsi="仿宋" w:hint="eastAsia"/>
                <w:sz w:val="22"/>
              </w:rPr>
            </w:pPr>
            <w:r>
              <w:rPr>
                <w:rFonts w:ascii="仿宋" w:eastAsia="仿宋" w:hAnsi="仿宋" w:hint="eastAsia"/>
                <w:sz w:val="22"/>
              </w:rPr>
              <w:t>验收单位</w:t>
            </w:r>
          </w:p>
        </w:tc>
        <w:tc>
          <w:tcPr>
            <w:tcW w:w="2849" w:type="dxa"/>
            <w:gridSpan w:val="4"/>
            <w:vAlign w:val="center"/>
          </w:tcPr>
          <w:p w:rsidR="0077286A" w:rsidRDefault="0077286A" w:rsidP="00CE2B70">
            <w:pPr>
              <w:spacing w:line="340" w:lineRule="exact"/>
              <w:jc w:val="center"/>
              <w:rPr>
                <w:rFonts w:ascii="仿宋" w:eastAsia="仿宋" w:hAnsi="仿宋"/>
                <w:sz w:val="22"/>
              </w:rPr>
            </w:pPr>
          </w:p>
        </w:tc>
        <w:tc>
          <w:tcPr>
            <w:tcW w:w="934" w:type="dxa"/>
            <w:gridSpan w:val="4"/>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联系人</w:t>
            </w:r>
          </w:p>
        </w:tc>
        <w:tc>
          <w:tcPr>
            <w:tcW w:w="1079" w:type="dxa"/>
            <w:gridSpan w:val="3"/>
            <w:vAlign w:val="center"/>
          </w:tcPr>
          <w:p w:rsidR="0077286A" w:rsidRDefault="0077286A" w:rsidP="00CE2B70">
            <w:pPr>
              <w:spacing w:line="340" w:lineRule="exact"/>
              <w:jc w:val="center"/>
              <w:rPr>
                <w:rFonts w:ascii="仿宋" w:eastAsia="仿宋" w:hAnsi="仿宋" w:hint="eastAsia"/>
                <w:b/>
                <w:sz w:val="22"/>
              </w:rPr>
            </w:pPr>
          </w:p>
        </w:tc>
        <w:tc>
          <w:tcPr>
            <w:tcW w:w="1275" w:type="dxa"/>
            <w:gridSpan w:val="3"/>
            <w:vAlign w:val="center"/>
          </w:tcPr>
          <w:p w:rsidR="0077286A" w:rsidRDefault="0077286A" w:rsidP="00CE2B70">
            <w:pPr>
              <w:spacing w:line="340" w:lineRule="exact"/>
              <w:jc w:val="center"/>
              <w:rPr>
                <w:rFonts w:ascii="仿宋" w:eastAsia="仿宋" w:hAnsi="仿宋" w:hint="eastAsia"/>
                <w:sz w:val="22"/>
              </w:rPr>
            </w:pPr>
            <w:r>
              <w:rPr>
                <w:rFonts w:ascii="仿宋" w:eastAsia="仿宋" w:hAnsi="仿宋" w:hint="eastAsia"/>
                <w:sz w:val="22"/>
              </w:rPr>
              <w:t>联系电话</w:t>
            </w:r>
          </w:p>
        </w:tc>
        <w:tc>
          <w:tcPr>
            <w:tcW w:w="1629" w:type="dxa"/>
            <w:vAlign w:val="center"/>
          </w:tcPr>
          <w:p w:rsidR="0077286A" w:rsidRDefault="0077286A" w:rsidP="00CE2B70">
            <w:pPr>
              <w:spacing w:line="300" w:lineRule="exact"/>
              <w:jc w:val="center"/>
              <w:rPr>
                <w:rFonts w:ascii="仿宋" w:eastAsia="仿宋" w:hAnsi="仿宋" w:hint="eastAsia"/>
                <w:b/>
                <w:sz w:val="22"/>
              </w:rPr>
            </w:pPr>
          </w:p>
        </w:tc>
      </w:tr>
      <w:tr w:rsidR="0077286A" w:rsidTr="00CE2B70">
        <w:trPr>
          <w:cantSplit/>
          <w:trHeight w:val="441"/>
          <w:jc w:val="center"/>
        </w:trPr>
        <w:tc>
          <w:tcPr>
            <w:tcW w:w="487" w:type="dxa"/>
            <w:vMerge/>
          </w:tcPr>
          <w:p w:rsidR="0077286A" w:rsidRDefault="0077286A" w:rsidP="00CE2B70">
            <w:pPr>
              <w:spacing w:line="330" w:lineRule="exact"/>
              <w:rPr>
                <w:rFonts w:ascii="仿宋" w:eastAsia="仿宋" w:hAnsi="仿宋" w:hint="eastAsia"/>
                <w:sz w:val="22"/>
              </w:rPr>
            </w:pPr>
          </w:p>
        </w:tc>
        <w:tc>
          <w:tcPr>
            <w:tcW w:w="9731" w:type="dxa"/>
            <w:gridSpan w:val="17"/>
            <w:vAlign w:val="center"/>
          </w:tcPr>
          <w:p w:rsidR="0077286A" w:rsidRDefault="0077286A" w:rsidP="00CE2B70">
            <w:pPr>
              <w:spacing w:line="260" w:lineRule="exact"/>
              <w:rPr>
                <w:rFonts w:ascii="仿宋" w:eastAsia="仿宋" w:hAnsi="仿宋" w:hint="eastAsia"/>
                <w:sz w:val="22"/>
              </w:rPr>
            </w:pPr>
            <w:r>
              <w:rPr>
                <w:rFonts w:ascii="仿宋" w:eastAsia="仿宋" w:hAnsi="仿宋" w:hint="eastAsia"/>
                <w:sz w:val="22"/>
              </w:rPr>
              <w:t xml:space="preserve">其他说明： </w:t>
            </w:r>
          </w:p>
        </w:tc>
      </w:tr>
    </w:tbl>
    <w:p w:rsidR="0077286A" w:rsidRDefault="0077286A" w:rsidP="0077286A">
      <w:pPr>
        <w:spacing w:line="360" w:lineRule="exact"/>
        <w:rPr>
          <w:rFonts w:ascii="仿宋" w:eastAsia="仿宋" w:hAnsi="仿宋" w:hint="eastAsia"/>
          <w:b/>
        </w:rPr>
      </w:pPr>
      <w:r>
        <w:rPr>
          <w:rFonts w:ascii="仿宋" w:eastAsia="仿宋" w:hAnsi="仿宋" w:hint="eastAsia"/>
          <w:b/>
        </w:rPr>
        <w:t>注：企业代表工程业绩情况表可复制加页。</w:t>
      </w:r>
    </w:p>
    <w:p w:rsidR="0077286A" w:rsidRDefault="0077286A" w:rsidP="0077286A">
      <w:pPr>
        <w:spacing w:line="360" w:lineRule="exact"/>
        <w:rPr>
          <w:rFonts w:ascii="仿宋" w:eastAsia="仿宋" w:hAnsi="仿宋" w:hint="eastAsia"/>
          <w:b/>
        </w:rPr>
        <w:sectPr w:rsidR="0077286A">
          <w:pgSz w:w="11906" w:h="16838"/>
          <w:pgMar w:top="1417" w:right="1134" w:bottom="1134" w:left="1417" w:header="851" w:footer="992" w:gutter="0"/>
          <w:cols w:space="720"/>
          <w:docGrid w:type="lines" w:linePitch="312"/>
        </w:sectPr>
      </w:pPr>
    </w:p>
    <w:p w:rsidR="0077286A" w:rsidRDefault="0077286A" w:rsidP="0077286A">
      <w:pPr>
        <w:spacing w:beforeLines="100" w:afterLines="150"/>
        <w:jc w:val="center"/>
        <w:rPr>
          <w:rFonts w:ascii="方正小标宋简体" w:eastAsia="方正小标宋简体" w:hint="eastAsia"/>
          <w:color w:val="000000"/>
          <w:sz w:val="40"/>
          <w:szCs w:val="40"/>
        </w:rPr>
      </w:pPr>
      <w:r>
        <w:rPr>
          <w:rFonts w:ascii="方正小标宋简体" w:eastAsia="方正小标宋简体" w:hint="eastAsia"/>
          <w:color w:val="000000"/>
          <w:sz w:val="40"/>
          <w:szCs w:val="40"/>
        </w:rPr>
        <w:lastRenderedPageBreak/>
        <w:t>《建筑业企业资质申请表》填写说明</w:t>
      </w:r>
    </w:p>
    <w:p w:rsidR="0077286A" w:rsidRDefault="0077286A" w:rsidP="0077286A">
      <w:pPr>
        <w:spacing w:line="590" w:lineRule="exact"/>
        <w:rPr>
          <w:rFonts w:ascii="黑体" w:eastAsia="黑体" w:hAnsi="黑体" w:hint="eastAsia"/>
          <w:color w:val="000000"/>
          <w:sz w:val="30"/>
          <w:szCs w:val="30"/>
        </w:rPr>
      </w:pPr>
      <w:r>
        <w:rPr>
          <w:rFonts w:ascii="黑体" w:eastAsia="黑体" w:hAnsi="黑体" w:hint="eastAsia"/>
          <w:color w:val="000000"/>
          <w:sz w:val="30"/>
          <w:szCs w:val="30"/>
        </w:rPr>
        <w:t>一、封面</w:t>
      </w:r>
    </w:p>
    <w:p w:rsidR="0077286A" w:rsidRDefault="0077286A" w:rsidP="0077286A">
      <w:pPr>
        <w:spacing w:line="590" w:lineRule="exact"/>
        <w:ind w:firstLineChars="200" w:firstLine="562"/>
        <w:rPr>
          <w:rFonts w:hint="eastAsia"/>
          <w:color w:val="000000"/>
          <w:sz w:val="28"/>
          <w:szCs w:val="28"/>
        </w:rPr>
      </w:pPr>
      <w:r>
        <w:rPr>
          <w:rFonts w:ascii="仿宋_GB2312" w:hint="eastAsia"/>
          <w:b/>
          <w:color w:val="000000"/>
          <w:sz w:val="28"/>
          <w:szCs w:val="28"/>
        </w:rPr>
        <w:t>1.</w:t>
      </w:r>
      <w:r>
        <w:rPr>
          <w:rFonts w:ascii="仿宋_GB2312" w:hint="eastAsia"/>
          <w:b/>
          <w:color w:val="000000"/>
          <w:sz w:val="28"/>
          <w:szCs w:val="28"/>
        </w:rPr>
        <w:t>申报企业名称：</w:t>
      </w:r>
      <w:r>
        <w:rPr>
          <w:rFonts w:hint="eastAsia"/>
          <w:color w:val="000000"/>
          <w:sz w:val="28"/>
          <w:szCs w:val="28"/>
        </w:rPr>
        <w:t>按工商营业执照内容填写全称，并加盖企业公章。</w:t>
      </w:r>
    </w:p>
    <w:p w:rsidR="0077286A" w:rsidRDefault="0077286A" w:rsidP="0077286A">
      <w:pPr>
        <w:spacing w:line="590" w:lineRule="exact"/>
        <w:ind w:firstLineChars="200" w:firstLine="562"/>
        <w:rPr>
          <w:rFonts w:ascii="仿宋_GB2312" w:hint="eastAsia"/>
          <w:color w:val="000000"/>
          <w:sz w:val="28"/>
          <w:szCs w:val="28"/>
        </w:rPr>
      </w:pPr>
      <w:r>
        <w:rPr>
          <w:rFonts w:ascii="仿宋_GB2312" w:hint="eastAsia"/>
          <w:b/>
          <w:color w:val="000000"/>
          <w:sz w:val="28"/>
          <w:szCs w:val="28"/>
        </w:rPr>
        <w:t>2.</w:t>
      </w:r>
      <w:r>
        <w:rPr>
          <w:rFonts w:ascii="仿宋_GB2312" w:hint="eastAsia"/>
          <w:b/>
          <w:color w:val="000000"/>
          <w:sz w:val="28"/>
          <w:szCs w:val="28"/>
        </w:rPr>
        <w:t>填报日期：</w:t>
      </w:r>
      <w:r>
        <w:rPr>
          <w:rFonts w:hint="eastAsia"/>
          <w:color w:val="000000"/>
          <w:sz w:val="28"/>
          <w:szCs w:val="28"/>
        </w:rPr>
        <w:t>按本表报</w:t>
      </w:r>
      <w:r>
        <w:rPr>
          <w:rFonts w:ascii="仿宋_GB2312" w:hint="eastAsia"/>
          <w:color w:val="000000"/>
          <w:sz w:val="28"/>
          <w:szCs w:val="28"/>
        </w:rPr>
        <w:t>送时间填写。</w:t>
      </w:r>
    </w:p>
    <w:p w:rsidR="0077286A" w:rsidRDefault="0077286A" w:rsidP="0077286A">
      <w:pPr>
        <w:spacing w:line="590" w:lineRule="exact"/>
        <w:rPr>
          <w:rFonts w:ascii="黑体" w:eastAsia="黑体" w:hAnsi="黑体" w:hint="eastAsia"/>
          <w:color w:val="000000"/>
          <w:sz w:val="30"/>
          <w:szCs w:val="30"/>
        </w:rPr>
      </w:pPr>
      <w:r>
        <w:rPr>
          <w:rFonts w:ascii="黑体" w:eastAsia="黑体" w:hAnsi="黑体" w:hint="eastAsia"/>
          <w:color w:val="000000"/>
          <w:sz w:val="30"/>
          <w:szCs w:val="30"/>
        </w:rPr>
        <w:t>二、企业申请资质类别和等级</w:t>
      </w:r>
    </w:p>
    <w:p w:rsidR="0077286A" w:rsidRDefault="0077286A" w:rsidP="0077286A">
      <w:pPr>
        <w:spacing w:line="590" w:lineRule="exact"/>
        <w:ind w:firstLineChars="200" w:firstLine="562"/>
        <w:rPr>
          <w:rFonts w:ascii="仿宋_GB2312" w:hint="eastAsia"/>
          <w:color w:val="000000"/>
          <w:sz w:val="28"/>
          <w:szCs w:val="28"/>
        </w:rPr>
      </w:pPr>
      <w:r>
        <w:rPr>
          <w:rFonts w:ascii="仿宋_GB2312" w:hint="eastAsia"/>
          <w:b/>
          <w:color w:val="000000"/>
          <w:sz w:val="28"/>
          <w:szCs w:val="28"/>
        </w:rPr>
        <w:t>1.</w:t>
      </w:r>
      <w:r>
        <w:rPr>
          <w:rFonts w:ascii="仿宋_GB2312" w:hint="eastAsia"/>
          <w:b/>
          <w:color w:val="000000"/>
          <w:sz w:val="28"/>
          <w:szCs w:val="28"/>
        </w:rPr>
        <w:t>现有资质等级：</w:t>
      </w:r>
      <w:r>
        <w:rPr>
          <w:rFonts w:ascii="仿宋_GB2312" w:hint="eastAsia"/>
          <w:color w:val="000000"/>
          <w:sz w:val="28"/>
          <w:szCs w:val="28"/>
        </w:rPr>
        <w:t>指本企业此次申请资质前的原资质等级。首次申请企业不填写。</w:t>
      </w:r>
    </w:p>
    <w:p w:rsidR="0077286A" w:rsidRDefault="0077286A" w:rsidP="0077286A">
      <w:pPr>
        <w:spacing w:line="590" w:lineRule="exact"/>
        <w:ind w:firstLineChars="200" w:firstLine="562"/>
        <w:rPr>
          <w:rFonts w:ascii="仿宋_GB2312" w:hint="eastAsia"/>
          <w:color w:val="000000"/>
          <w:sz w:val="28"/>
          <w:szCs w:val="28"/>
        </w:rPr>
      </w:pPr>
      <w:r>
        <w:rPr>
          <w:rFonts w:ascii="仿宋_GB2312" w:hint="eastAsia"/>
          <w:b/>
          <w:color w:val="000000"/>
          <w:sz w:val="28"/>
          <w:szCs w:val="28"/>
        </w:rPr>
        <w:t>2.</w:t>
      </w:r>
      <w:r>
        <w:rPr>
          <w:rFonts w:ascii="仿宋_GB2312" w:hint="eastAsia"/>
          <w:b/>
          <w:color w:val="000000"/>
          <w:sz w:val="28"/>
          <w:szCs w:val="28"/>
        </w:rPr>
        <w:t>批准时间：</w:t>
      </w:r>
      <w:r>
        <w:rPr>
          <w:rFonts w:ascii="仿宋_GB2312" w:hint="eastAsia"/>
          <w:color w:val="000000"/>
          <w:sz w:val="28"/>
          <w:szCs w:val="28"/>
        </w:rPr>
        <w:t>指本企业此次申请资质前每一项原资质等级所批准的时间，首次申请企业不填写。</w:t>
      </w:r>
    </w:p>
    <w:p w:rsidR="0077286A" w:rsidRDefault="0077286A" w:rsidP="0077286A">
      <w:pPr>
        <w:spacing w:line="590" w:lineRule="exact"/>
        <w:ind w:firstLineChars="200" w:firstLine="562"/>
        <w:rPr>
          <w:rFonts w:ascii="仿宋_GB2312" w:hint="eastAsia"/>
          <w:color w:val="000000"/>
          <w:sz w:val="28"/>
          <w:szCs w:val="28"/>
        </w:rPr>
      </w:pPr>
      <w:r>
        <w:rPr>
          <w:rFonts w:ascii="仿宋_GB2312" w:hint="eastAsia"/>
          <w:b/>
          <w:color w:val="000000"/>
          <w:sz w:val="28"/>
          <w:szCs w:val="28"/>
        </w:rPr>
        <w:t>3.</w:t>
      </w:r>
      <w:r>
        <w:rPr>
          <w:rFonts w:ascii="仿宋_GB2312" w:hint="eastAsia"/>
          <w:b/>
          <w:color w:val="000000"/>
          <w:sz w:val="28"/>
          <w:szCs w:val="28"/>
        </w:rPr>
        <w:t>现有资质证书编号：</w:t>
      </w:r>
      <w:r>
        <w:rPr>
          <w:rFonts w:ascii="仿宋_GB2312" w:hint="eastAsia"/>
          <w:color w:val="000000"/>
          <w:sz w:val="28"/>
          <w:szCs w:val="28"/>
        </w:rPr>
        <w:t>指本企业此次申请资质前的现有资质证书号码。首次申请企业不填写。</w:t>
      </w:r>
    </w:p>
    <w:p w:rsidR="0077286A" w:rsidRDefault="0077286A" w:rsidP="0077286A">
      <w:pPr>
        <w:spacing w:line="590" w:lineRule="exact"/>
        <w:ind w:firstLineChars="200" w:firstLine="562"/>
        <w:rPr>
          <w:rFonts w:ascii="仿宋_GB2312" w:hint="eastAsia"/>
          <w:color w:val="000000"/>
          <w:sz w:val="28"/>
          <w:szCs w:val="28"/>
        </w:rPr>
      </w:pPr>
      <w:r>
        <w:rPr>
          <w:rFonts w:ascii="仿宋_GB2312" w:hint="eastAsia"/>
          <w:b/>
          <w:color w:val="000000"/>
          <w:sz w:val="28"/>
          <w:szCs w:val="28"/>
        </w:rPr>
        <w:t>4.</w:t>
      </w:r>
      <w:r>
        <w:rPr>
          <w:rFonts w:ascii="仿宋_GB2312" w:hint="eastAsia"/>
          <w:b/>
          <w:color w:val="000000"/>
          <w:sz w:val="28"/>
          <w:szCs w:val="28"/>
        </w:rPr>
        <w:t>企业申请资质类别和等级：</w:t>
      </w:r>
      <w:r>
        <w:rPr>
          <w:rFonts w:ascii="仿宋_GB2312" w:hint="eastAsia"/>
          <w:color w:val="000000"/>
          <w:sz w:val="28"/>
          <w:szCs w:val="28"/>
        </w:rPr>
        <w:t>填写企业本次申请资质情况。</w:t>
      </w:r>
    </w:p>
    <w:p w:rsidR="0077286A" w:rsidRDefault="0077286A" w:rsidP="0077286A">
      <w:pPr>
        <w:spacing w:line="590" w:lineRule="exact"/>
        <w:rPr>
          <w:rFonts w:ascii="黑体" w:eastAsia="黑体" w:hAnsi="黑体" w:hint="eastAsia"/>
          <w:color w:val="000000"/>
          <w:sz w:val="30"/>
          <w:szCs w:val="30"/>
        </w:rPr>
      </w:pPr>
      <w:r>
        <w:rPr>
          <w:rFonts w:ascii="黑体" w:eastAsia="黑体" w:hAnsi="黑体" w:hint="eastAsia"/>
          <w:color w:val="000000"/>
          <w:sz w:val="30"/>
          <w:szCs w:val="30"/>
        </w:rPr>
        <w:t>三、企业法定代表人承诺</w:t>
      </w:r>
    </w:p>
    <w:p w:rsidR="0077286A" w:rsidRDefault="0077286A" w:rsidP="0077286A">
      <w:pPr>
        <w:spacing w:line="590" w:lineRule="exact"/>
        <w:ind w:firstLineChars="200" w:firstLine="560"/>
        <w:rPr>
          <w:rFonts w:hint="eastAsia"/>
          <w:color w:val="000000"/>
          <w:sz w:val="28"/>
          <w:szCs w:val="28"/>
        </w:rPr>
      </w:pPr>
      <w:r>
        <w:rPr>
          <w:rFonts w:hint="eastAsia"/>
          <w:color w:val="000000"/>
          <w:sz w:val="28"/>
          <w:szCs w:val="28"/>
        </w:rPr>
        <w:t>请企业法定代表人签名并加盖企业公章。</w:t>
      </w:r>
    </w:p>
    <w:p w:rsidR="0077286A" w:rsidRDefault="0077286A" w:rsidP="0077286A">
      <w:pPr>
        <w:spacing w:line="590" w:lineRule="exact"/>
        <w:rPr>
          <w:rFonts w:ascii="黑体" w:eastAsia="黑体" w:hAnsi="黑体" w:hint="eastAsia"/>
          <w:color w:val="000000"/>
          <w:sz w:val="30"/>
          <w:szCs w:val="30"/>
        </w:rPr>
      </w:pPr>
      <w:r>
        <w:rPr>
          <w:rFonts w:ascii="黑体" w:eastAsia="黑体" w:hAnsi="黑体" w:hint="eastAsia"/>
          <w:color w:val="000000"/>
          <w:sz w:val="30"/>
          <w:szCs w:val="30"/>
        </w:rPr>
        <w:t>四、企业基本情况</w:t>
      </w:r>
    </w:p>
    <w:p w:rsidR="0077286A" w:rsidRDefault="0077286A" w:rsidP="0077286A">
      <w:pPr>
        <w:spacing w:line="590" w:lineRule="exact"/>
        <w:ind w:firstLineChars="200" w:firstLine="562"/>
        <w:rPr>
          <w:rFonts w:ascii="仿宋_GB2312" w:hint="eastAsia"/>
          <w:color w:val="000000"/>
          <w:sz w:val="28"/>
          <w:szCs w:val="28"/>
        </w:rPr>
      </w:pPr>
      <w:r>
        <w:rPr>
          <w:rFonts w:ascii="仿宋_GB2312" w:hint="eastAsia"/>
          <w:b/>
          <w:color w:val="000000"/>
          <w:sz w:val="28"/>
          <w:szCs w:val="28"/>
        </w:rPr>
        <w:t>1.</w:t>
      </w:r>
      <w:r>
        <w:rPr>
          <w:rFonts w:ascii="仿宋_GB2312" w:hint="eastAsia"/>
          <w:b/>
          <w:color w:val="000000"/>
          <w:sz w:val="28"/>
          <w:szCs w:val="28"/>
        </w:rPr>
        <w:t>企业名称：</w:t>
      </w:r>
      <w:r>
        <w:rPr>
          <w:rFonts w:ascii="仿宋_GB2312" w:hint="eastAsia"/>
          <w:color w:val="000000"/>
          <w:sz w:val="28"/>
          <w:szCs w:val="28"/>
        </w:rPr>
        <w:t>按工商营业执照内容填写全称。</w:t>
      </w:r>
    </w:p>
    <w:p w:rsidR="0077286A" w:rsidRDefault="0077286A" w:rsidP="0077286A">
      <w:pPr>
        <w:spacing w:line="590" w:lineRule="exact"/>
        <w:ind w:firstLineChars="200" w:firstLine="562"/>
        <w:rPr>
          <w:rFonts w:ascii="仿宋_GB2312" w:hint="eastAsia"/>
          <w:color w:val="000000"/>
          <w:sz w:val="28"/>
          <w:szCs w:val="28"/>
        </w:rPr>
      </w:pPr>
      <w:r>
        <w:rPr>
          <w:rFonts w:ascii="仿宋_GB2312" w:hint="eastAsia"/>
          <w:b/>
          <w:color w:val="000000"/>
          <w:sz w:val="28"/>
          <w:szCs w:val="28"/>
        </w:rPr>
        <w:t>2.</w:t>
      </w:r>
      <w:r>
        <w:rPr>
          <w:rFonts w:ascii="仿宋_GB2312" w:hint="eastAsia"/>
          <w:b/>
          <w:color w:val="000000"/>
          <w:sz w:val="28"/>
          <w:szCs w:val="28"/>
        </w:rPr>
        <w:t>企业注册地址：</w:t>
      </w:r>
      <w:r>
        <w:rPr>
          <w:rFonts w:ascii="仿宋_GB2312" w:hint="eastAsia"/>
          <w:color w:val="000000"/>
          <w:sz w:val="28"/>
          <w:szCs w:val="28"/>
        </w:rPr>
        <w:t>按工商营业执照内容填写。</w:t>
      </w:r>
    </w:p>
    <w:p w:rsidR="0077286A" w:rsidRDefault="0077286A" w:rsidP="0077286A">
      <w:pPr>
        <w:spacing w:line="590" w:lineRule="exact"/>
        <w:ind w:firstLineChars="200" w:firstLine="562"/>
        <w:rPr>
          <w:rFonts w:ascii="仿宋_GB2312" w:hint="eastAsia"/>
          <w:color w:val="000000"/>
          <w:sz w:val="28"/>
          <w:szCs w:val="28"/>
        </w:rPr>
      </w:pPr>
      <w:r>
        <w:rPr>
          <w:rFonts w:ascii="仿宋_GB2312" w:hint="eastAsia"/>
          <w:b/>
          <w:color w:val="000000"/>
          <w:sz w:val="28"/>
          <w:szCs w:val="28"/>
        </w:rPr>
        <w:t>3.</w:t>
      </w:r>
      <w:r>
        <w:rPr>
          <w:rFonts w:ascii="仿宋_GB2312" w:hint="eastAsia"/>
          <w:b/>
          <w:color w:val="000000"/>
          <w:sz w:val="28"/>
          <w:szCs w:val="28"/>
        </w:rPr>
        <w:t>企业详细地址：</w:t>
      </w:r>
      <w:r>
        <w:rPr>
          <w:rFonts w:ascii="仿宋_GB2312" w:hint="eastAsia"/>
          <w:color w:val="000000"/>
          <w:sz w:val="28"/>
          <w:szCs w:val="28"/>
        </w:rPr>
        <w:t>填写本企业经营常驻地的地址，用全称或规范简称填写。</w:t>
      </w:r>
    </w:p>
    <w:p w:rsidR="0077286A" w:rsidRDefault="0077286A" w:rsidP="0077286A">
      <w:pPr>
        <w:spacing w:line="590" w:lineRule="exact"/>
        <w:ind w:firstLineChars="200" w:firstLine="562"/>
        <w:rPr>
          <w:rFonts w:ascii="仿宋_GB2312" w:hint="eastAsia"/>
          <w:color w:val="000000"/>
          <w:sz w:val="28"/>
          <w:szCs w:val="28"/>
        </w:rPr>
      </w:pPr>
      <w:r>
        <w:rPr>
          <w:rFonts w:ascii="仿宋_GB2312" w:hint="eastAsia"/>
          <w:b/>
          <w:color w:val="000000"/>
          <w:sz w:val="28"/>
          <w:szCs w:val="28"/>
        </w:rPr>
        <w:t>4.</w:t>
      </w:r>
      <w:r>
        <w:rPr>
          <w:rFonts w:ascii="仿宋_GB2312" w:hint="eastAsia"/>
          <w:b/>
          <w:color w:val="000000"/>
          <w:sz w:val="28"/>
          <w:szCs w:val="28"/>
        </w:rPr>
        <w:t>营业执照注册号：</w:t>
      </w:r>
      <w:r>
        <w:rPr>
          <w:rFonts w:ascii="仿宋_GB2312" w:hint="eastAsia"/>
          <w:color w:val="000000"/>
          <w:sz w:val="28"/>
          <w:szCs w:val="28"/>
        </w:rPr>
        <w:t>按工商营业执照的内容填写。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5.</w:t>
      </w:r>
      <w:r>
        <w:rPr>
          <w:rFonts w:ascii="仿宋_GB2312" w:hint="eastAsia"/>
          <w:b/>
          <w:color w:val="000000"/>
          <w:sz w:val="28"/>
          <w:szCs w:val="28"/>
        </w:rPr>
        <w:t>企业组织机构代码：</w:t>
      </w:r>
      <w:r>
        <w:rPr>
          <w:rFonts w:ascii="仿宋_GB2312" w:hint="eastAsia"/>
          <w:color w:val="000000"/>
          <w:sz w:val="28"/>
          <w:szCs w:val="28"/>
        </w:rPr>
        <w:t>按企业组织机构代码证填写，含校验码。</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lastRenderedPageBreak/>
        <w:t>6.</w:t>
      </w:r>
      <w:r>
        <w:rPr>
          <w:rFonts w:ascii="仿宋_GB2312" w:hint="eastAsia"/>
          <w:b/>
          <w:color w:val="000000"/>
          <w:sz w:val="28"/>
          <w:szCs w:val="28"/>
        </w:rPr>
        <w:t>企业类型：</w:t>
      </w:r>
      <w:r>
        <w:rPr>
          <w:rFonts w:ascii="仿宋_GB2312" w:hint="eastAsia"/>
          <w:color w:val="000000"/>
          <w:sz w:val="28"/>
          <w:szCs w:val="28"/>
        </w:rPr>
        <w:t>或称经济性质，按工商营业执照内容填写。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7.</w:t>
      </w:r>
      <w:r>
        <w:rPr>
          <w:rFonts w:ascii="仿宋_GB2312" w:hint="eastAsia"/>
          <w:b/>
          <w:color w:val="000000"/>
          <w:sz w:val="28"/>
          <w:szCs w:val="28"/>
        </w:rPr>
        <w:t>建立时间：</w:t>
      </w:r>
      <w:r>
        <w:rPr>
          <w:rFonts w:ascii="仿宋_GB2312" w:hint="eastAsia"/>
          <w:color w:val="000000"/>
          <w:sz w:val="28"/>
          <w:szCs w:val="28"/>
        </w:rPr>
        <w:t>或称成立时间，按工商营业执照内容填写。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8.</w:t>
      </w:r>
      <w:r>
        <w:rPr>
          <w:rFonts w:ascii="仿宋_GB2312" w:hint="eastAsia"/>
          <w:b/>
          <w:color w:val="000000"/>
          <w:sz w:val="28"/>
          <w:szCs w:val="28"/>
        </w:rPr>
        <w:t>联系电话：</w:t>
      </w:r>
      <w:r>
        <w:rPr>
          <w:rFonts w:ascii="仿宋_GB2312" w:hint="eastAsia"/>
          <w:color w:val="000000"/>
          <w:sz w:val="28"/>
          <w:szCs w:val="28"/>
        </w:rPr>
        <w:t>填写本企业经营常驻地行政办公室电话号码。</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9.</w:t>
      </w:r>
      <w:r>
        <w:rPr>
          <w:rFonts w:ascii="仿宋_GB2312" w:hint="eastAsia"/>
          <w:b/>
          <w:color w:val="000000"/>
          <w:sz w:val="28"/>
          <w:szCs w:val="28"/>
        </w:rPr>
        <w:t>传真：</w:t>
      </w:r>
      <w:r>
        <w:rPr>
          <w:rFonts w:ascii="仿宋_GB2312" w:hint="eastAsia"/>
          <w:color w:val="000000"/>
          <w:sz w:val="28"/>
          <w:szCs w:val="28"/>
        </w:rPr>
        <w:t>填写本企业经营常驻地的传真号码。</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10.</w:t>
      </w:r>
      <w:r>
        <w:rPr>
          <w:rFonts w:ascii="仿宋_GB2312" w:hint="eastAsia"/>
          <w:b/>
          <w:color w:val="000000"/>
          <w:sz w:val="28"/>
          <w:szCs w:val="28"/>
        </w:rPr>
        <w:t>企业网址：</w:t>
      </w:r>
      <w:r>
        <w:rPr>
          <w:rFonts w:ascii="仿宋_GB2312" w:hint="eastAsia"/>
          <w:color w:val="000000"/>
          <w:sz w:val="28"/>
          <w:szCs w:val="28"/>
        </w:rPr>
        <w:t>按本企业在互联网上注册的网络地址全称填写。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11.</w:t>
      </w:r>
      <w:r>
        <w:rPr>
          <w:rFonts w:ascii="仿宋_GB2312" w:hint="eastAsia"/>
          <w:b/>
          <w:color w:val="000000"/>
          <w:sz w:val="28"/>
          <w:szCs w:val="28"/>
        </w:rPr>
        <w:t>电子邮箱：</w:t>
      </w:r>
      <w:r>
        <w:rPr>
          <w:rFonts w:ascii="仿宋_GB2312" w:hint="eastAsia"/>
          <w:color w:val="000000"/>
          <w:sz w:val="28"/>
          <w:szCs w:val="28"/>
        </w:rPr>
        <w:t>按本企业在互联网上注册的常用电子邮箱全称填写。</w:t>
      </w:r>
    </w:p>
    <w:p w:rsidR="0077286A" w:rsidRDefault="0077286A" w:rsidP="0077286A">
      <w:pPr>
        <w:spacing w:line="578" w:lineRule="exact"/>
        <w:ind w:firstLineChars="200" w:firstLine="562"/>
        <w:rPr>
          <w:rFonts w:hint="eastAsia"/>
          <w:color w:val="000000"/>
          <w:sz w:val="28"/>
          <w:szCs w:val="28"/>
        </w:rPr>
      </w:pPr>
      <w:r>
        <w:rPr>
          <w:rFonts w:ascii="仿宋_GB2312" w:hint="eastAsia"/>
          <w:b/>
          <w:color w:val="000000"/>
          <w:sz w:val="28"/>
          <w:szCs w:val="28"/>
        </w:rPr>
        <w:t>12.</w:t>
      </w:r>
      <w:r>
        <w:rPr>
          <w:rFonts w:ascii="仿宋_GB2312" w:hint="eastAsia"/>
          <w:b/>
          <w:color w:val="000000"/>
          <w:sz w:val="28"/>
          <w:szCs w:val="28"/>
        </w:rPr>
        <w:t>法定代表人：</w:t>
      </w:r>
      <w:r>
        <w:rPr>
          <w:rFonts w:ascii="仿宋_GB2312" w:hint="eastAsia"/>
          <w:color w:val="000000"/>
          <w:sz w:val="28"/>
          <w:szCs w:val="28"/>
        </w:rPr>
        <w:t>按工商营业执照内容填写。</w:t>
      </w:r>
      <w:r>
        <w:rPr>
          <w:rFonts w:ascii="仿宋_GB2312" w:hint="eastAsia"/>
          <w:color w:val="000000"/>
          <w:sz w:val="28"/>
          <w:szCs w:val="28"/>
        </w:rPr>
        <w:t xml:space="preserve">   </w:t>
      </w:r>
    </w:p>
    <w:p w:rsidR="0077286A" w:rsidRDefault="0077286A" w:rsidP="0077286A">
      <w:pPr>
        <w:spacing w:line="578" w:lineRule="exact"/>
        <w:rPr>
          <w:rFonts w:ascii="黑体" w:eastAsia="黑体" w:hAnsi="黑体" w:hint="eastAsia"/>
          <w:color w:val="000000"/>
          <w:sz w:val="30"/>
          <w:szCs w:val="30"/>
        </w:rPr>
      </w:pPr>
      <w:r>
        <w:rPr>
          <w:rFonts w:ascii="黑体" w:eastAsia="黑体" w:hAnsi="黑体" w:hint="eastAsia"/>
          <w:color w:val="000000"/>
          <w:sz w:val="30"/>
          <w:szCs w:val="30"/>
        </w:rPr>
        <w:t>五、企业从业人员状况</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1.</w:t>
      </w:r>
      <w:r>
        <w:rPr>
          <w:rFonts w:ascii="仿宋_GB2312" w:hint="eastAsia"/>
          <w:b/>
          <w:color w:val="000000"/>
          <w:sz w:val="28"/>
          <w:szCs w:val="28"/>
        </w:rPr>
        <w:t>注册人员人数：</w:t>
      </w:r>
      <w:r>
        <w:rPr>
          <w:rFonts w:ascii="仿宋_GB2312" w:hint="eastAsia"/>
          <w:color w:val="000000"/>
          <w:sz w:val="28"/>
          <w:szCs w:val="28"/>
        </w:rPr>
        <w:t>按本企业申报前拥有的各类注册人数填写。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2.</w:t>
      </w:r>
      <w:r>
        <w:rPr>
          <w:rFonts w:ascii="仿宋_GB2312" w:hint="eastAsia"/>
          <w:b/>
          <w:color w:val="000000"/>
          <w:sz w:val="28"/>
          <w:szCs w:val="28"/>
        </w:rPr>
        <w:t>中级及以上职称人员人数：</w:t>
      </w:r>
      <w:r>
        <w:rPr>
          <w:rFonts w:ascii="仿宋_GB2312" w:hint="eastAsia"/>
          <w:color w:val="000000"/>
          <w:sz w:val="28"/>
          <w:szCs w:val="28"/>
        </w:rPr>
        <w:t>按企业申报前拥有的工程序列中级以上人数填写。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3.</w:t>
      </w:r>
      <w:r>
        <w:rPr>
          <w:rFonts w:ascii="仿宋_GB2312" w:hint="eastAsia"/>
          <w:b/>
          <w:color w:val="000000"/>
          <w:sz w:val="28"/>
          <w:szCs w:val="28"/>
        </w:rPr>
        <w:t>技术工人：</w:t>
      </w:r>
      <w:r>
        <w:rPr>
          <w:rFonts w:ascii="仿宋_GB2312" w:hint="eastAsia"/>
          <w:color w:val="000000"/>
          <w:sz w:val="28"/>
          <w:szCs w:val="28"/>
        </w:rPr>
        <w:t>按企业申报前拥有的自有技术工人数和全资或控股公司技术工人数量填写。</w:t>
      </w:r>
    </w:p>
    <w:p w:rsidR="0077286A" w:rsidRDefault="0077286A" w:rsidP="0077286A">
      <w:pPr>
        <w:spacing w:line="578" w:lineRule="exact"/>
        <w:rPr>
          <w:rFonts w:ascii="黑体" w:eastAsia="黑体" w:hAnsi="黑体" w:hint="eastAsia"/>
          <w:color w:val="000000"/>
          <w:sz w:val="30"/>
          <w:szCs w:val="30"/>
        </w:rPr>
      </w:pPr>
      <w:r>
        <w:rPr>
          <w:rFonts w:ascii="黑体" w:eastAsia="黑体" w:hAnsi="黑体" w:hint="eastAsia"/>
          <w:color w:val="000000"/>
          <w:sz w:val="30"/>
          <w:szCs w:val="30"/>
        </w:rPr>
        <w:t>六、企业财务状况</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1.</w:t>
      </w:r>
      <w:r>
        <w:rPr>
          <w:rFonts w:ascii="仿宋_GB2312" w:hint="eastAsia"/>
          <w:b/>
          <w:color w:val="000000"/>
          <w:sz w:val="28"/>
          <w:szCs w:val="28"/>
        </w:rPr>
        <w:t>注册资本：</w:t>
      </w:r>
      <w:r>
        <w:rPr>
          <w:rFonts w:ascii="仿宋_GB2312" w:hint="eastAsia"/>
          <w:color w:val="000000"/>
          <w:sz w:val="28"/>
          <w:szCs w:val="28"/>
        </w:rPr>
        <w:t>按工商营业执照内容填写。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2.</w:t>
      </w:r>
      <w:r>
        <w:rPr>
          <w:rFonts w:ascii="仿宋_GB2312" w:hint="eastAsia"/>
          <w:b/>
          <w:color w:val="000000"/>
          <w:sz w:val="28"/>
          <w:szCs w:val="28"/>
        </w:rPr>
        <w:t>资产总额：</w:t>
      </w:r>
      <w:r>
        <w:rPr>
          <w:rFonts w:ascii="仿宋_GB2312" w:hint="eastAsia"/>
          <w:color w:val="000000"/>
          <w:sz w:val="28"/>
          <w:szCs w:val="28"/>
        </w:rPr>
        <w:t>指本企业拥有或控制的能以货币计量的经济资源，包括各种财产、债权和其它权利。按本报告期期末财务报告数据填写。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3.</w:t>
      </w:r>
      <w:r>
        <w:rPr>
          <w:rFonts w:ascii="仿宋_GB2312" w:hint="eastAsia"/>
          <w:b/>
          <w:color w:val="000000"/>
          <w:sz w:val="28"/>
          <w:szCs w:val="28"/>
        </w:rPr>
        <w:t>固定资产：</w:t>
      </w:r>
      <w:r>
        <w:rPr>
          <w:rFonts w:ascii="仿宋_GB2312" w:hint="eastAsia"/>
          <w:color w:val="000000"/>
          <w:sz w:val="28"/>
          <w:szCs w:val="28"/>
        </w:rPr>
        <w:t>指本企业使用期超过一年的房屋及建筑物、机器、机械、运输工具以及其他与生产经营有关的设备、器具、工具等。按本报告期期末财务报告数据填写。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4.</w:t>
      </w:r>
      <w:r>
        <w:rPr>
          <w:rFonts w:ascii="仿宋_GB2312" w:hint="eastAsia"/>
          <w:b/>
          <w:color w:val="000000"/>
          <w:sz w:val="28"/>
          <w:szCs w:val="28"/>
        </w:rPr>
        <w:t>流动资产：</w:t>
      </w:r>
      <w:r>
        <w:rPr>
          <w:rFonts w:ascii="仿宋_GB2312" w:hint="eastAsia"/>
          <w:color w:val="000000"/>
          <w:sz w:val="28"/>
          <w:szCs w:val="28"/>
        </w:rPr>
        <w:t>指本企业可以在一年或超过一年的一个营业周期内变现或耗用的资产。按本报告期期末财务报告数据填写。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5.</w:t>
      </w:r>
      <w:r>
        <w:rPr>
          <w:rFonts w:ascii="仿宋_GB2312" w:hint="eastAsia"/>
          <w:b/>
          <w:color w:val="000000"/>
          <w:sz w:val="28"/>
          <w:szCs w:val="28"/>
        </w:rPr>
        <w:t>负债总额：</w:t>
      </w:r>
      <w:r>
        <w:rPr>
          <w:rFonts w:ascii="仿宋_GB2312" w:hint="eastAsia"/>
          <w:color w:val="000000"/>
          <w:sz w:val="28"/>
          <w:szCs w:val="28"/>
        </w:rPr>
        <w:t>指本企业全部资产总额中，所承担的能以货币计量、</w:t>
      </w:r>
      <w:r>
        <w:rPr>
          <w:rFonts w:ascii="仿宋_GB2312" w:hint="eastAsia"/>
          <w:color w:val="000000"/>
          <w:sz w:val="28"/>
          <w:szCs w:val="28"/>
        </w:rPr>
        <w:lastRenderedPageBreak/>
        <w:t>将以资产或劳务偿付的债务。按本报告期期末财务报告数据填写。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6.</w:t>
      </w:r>
      <w:r>
        <w:rPr>
          <w:rFonts w:ascii="仿宋_GB2312" w:hint="eastAsia"/>
          <w:b/>
          <w:color w:val="000000"/>
          <w:sz w:val="28"/>
          <w:szCs w:val="28"/>
        </w:rPr>
        <w:t>净资产：</w:t>
      </w:r>
      <w:r>
        <w:rPr>
          <w:rFonts w:ascii="仿宋_GB2312" w:hint="eastAsia"/>
          <w:color w:val="000000"/>
          <w:sz w:val="28"/>
          <w:szCs w:val="28"/>
        </w:rPr>
        <w:t>又称所有者权益，指投资人对企业净资产的所有权。企业净资产等于企业全部资产减去全部负债后的余额。按本报告期期末财务报告数据填写。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7.</w:t>
      </w:r>
      <w:r>
        <w:rPr>
          <w:rFonts w:ascii="仿宋_GB2312" w:hint="eastAsia"/>
          <w:b/>
          <w:color w:val="000000"/>
          <w:sz w:val="28"/>
          <w:szCs w:val="28"/>
        </w:rPr>
        <w:t>国有资本：</w:t>
      </w:r>
      <w:r>
        <w:rPr>
          <w:rFonts w:ascii="仿宋_GB2312" w:hint="eastAsia"/>
          <w:color w:val="000000"/>
          <w:sz w:val="28"/>
          <w:szCs w:val="28"/>
        </w:rPr>
        <w:t>指有权代表国家投资的政府部门或者机构以国有资产投入企业形成的资本金。按本企业经工商行政管理部门备案的章程有关内容填写。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8.</w:t>
      </w:r>
      <w:r>
        <w:rPr>
          <w:rFonts w:ascii="仿宋_GB2312" w:hint="eastAsia"/>
          <w:b/>
          <w:color w:val="000000"/>
          <w:sz w:val="28"/>
          <w:szCs w:val="28"/>
        </w:rPr>
        <w:t>法人资本：</w:t>
      </w:r>
      <w:r>
        <w:rPr>
          <w:rFonts w:ascii="仿宋_GB2312" w:hint="eastAsia"/>
          <w:color w:val="000000"/>
          <w:sz w:val="28"/>
          <w:szCs w:val="28"/>
        </w:rPr>
        <w:t>指其它法人单位以其依法可以支配的资产投入企业形成的资本金。按本企业经工商行政管理部门备案的章程有关内容填写。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9.</w:t>
      </w:r>
      <w:r>
        <w:rPr>
          <w:rFonts w:ascii="仿宋_GB2312" w:hint="eastAsia"/>
          <w:b/>
          <w:color w:val="000000"/>
          <w:sz w:val="28"/>
          <w:szCs w:val="28"/>
        </w:rPr>
        <w:t>个人资本：</w:t>
      </w:r>
      <w:r>
        <w:rPr>
          <w:rFonts w:ascii="仿宋_GB2312" w:hint="eastAsia"/>
          <w:color w:val="000000"/>
          <w:sz w:val="28"/>
          <w:szCs w:val="28"/>
        </w:rPr>
        <w:t>指社会个人或者企业内部职工以个人合法财产投入企业形成的资本金。按本企业经工商行政管理部门备案的章程有关内容填写。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10.</w:t>
      </w:r>
      <w:r>
        <w:rPr>
          <w:rFonts w:ascii="仿宋_GB2312" w:hint="eastAsia"/>
          <w:b/>
          <w:color w:val="000000"/>
          <w:sz w:val="28"/>
          <w:szCs w:val="28"/>
        </w:rPr>
        <w:t>港澳台商资本：</w:t>
      </w:r>
      <w:r>
        <w:rPr>
          <w:rFonts w:ascii="仿宋_GB2312" w:hint="eastAsia"/>
          <w:color w:val="000000"/>
          <w:sz w:val="28"/>
          <w:szCs w:val="28"/>
        </w:rPr>
        <w:t>指我国香港、澳门和台湾地区投资者投入企业形成的资本金。按本企业经工商行政管理部门备案的章程有关内容填写。须注明港澳台资本出资方所在地区。</w:t>
      </w:r>
    </w:p>
    <w:p w:rsidR="0077286A" w:rsidRDefault="0077286A" w:rsidP="0077286A">
      <w:pPr>
        <w:spacing w:line="578" w:lineRule="exact"/>
        <w:ind w:firstLineChars="200" w:firstLine="562"/>
        <w:rPr>
          <w:rFonts w:ascii="仿宋_GB2312" w:hint="eastAsia"/>
          <w:color w:val="000000"/>
          <w:sz w:val="30"/>
          <w:szCs w:val="30"/>
        </w:rPr>
      </w:pPr>
      <w:r>
        <w:rPr>
          <w:rFonts w:ascii="仿宋_GB2312" w:hint="eastAsia"/>
          <w:b/>
          <w:color w:val="000000"/>
          <w:sz w:val="28"/>
          <w:szCs w:val="28"/>
        </w:rPr>
        <w:t>11.</w:t>
      </w:r>
      <w:r>
        <w:rPr>
          <w:rFonts w:ascii="仿宋_GB2312" w:hint="eastAsia"/>
          <w:b/>
          <w:color w:val="000000"/>
          <w:sz w:val="28"/>
          <w:szCs w:val="28"/>
        </w:rPr>
        <w:t>外商资本：</w:t>
      </w:r>
      <w:r>
        <w:rPr>
          <w:rFonts w:ascii="仿宋_GB2312" w:hint="eastAsia"/>
          <w:color w:val="000000"/>
          <w:sz w:val="28"/>
          <w:szCs w:val="28"/>
        </w:rPr>
        <w:t>指外国投资者投入企业形成的资本金。按本企业经工商行政管理部门备案的章程有关内容填写。须注明外资方所在国家或地区。</w:t>
      </w:r>
    </w:p>
    <w:p w:rsidR="0077286A" w:rsidRDefault="0077286A" w:rsidP="0077286A">
      <w:pPr>
        <w:spacing w:line="590" w:lineRule="exact"/>
        <w:rPr>
          <w:rFonts w:ascii="黑体" w:eastAsia="黑体" w:hAnsi="黑体" w:hint="eastAsia"/>
          <w:color w:val="000000"/>
          <w:sz w:val="30"/>
          <w:szCs w:val="30"/>
        </w:rPr>
      </w:pPr>
      <w:r>
        <w:rPr>
          <w:rFonts w:ascii="黑体" w:eastAsia="黑体" w:hAnsi="黑体" w:hint="eastAsia"/>
          <w:color w:val="000000"/>
          <w:sz w:val="30"/>
          <w:szCs w:val="30"/>
        </w:rPr>
        <w:t>七、设备</w:t>
      </w:r>
    </w:p>
    <w:p w:rsidR="0077286A" w:rsidRDefault="0077286A" w:rsidP="0077286A">
      <w:pPr>
        <w:spacing w:line="590" w:lineRule="exact"/>
        <w:ind w:firstLineChars="200" w:firstLine="562"/>
        <w:rPr>
          <w:rFonts w:ascii="仿宋_GB2312" w:hint="eastAsia"/>
          <w:color w:val="000000"/>
          <w:sz w:val="28"/>
          <w:szCs w:val="28"/>
        </w:rPr>
      </w:pPr>
      <w:r>
        <w:rPr>
          <w:rFonts w:ascii="仿宋_GB2312" w:hint="eastAsia"/>
          <w:b/>
          <w:color w:val="000000"/>
          <w:sz w:val="28"/>
          <w:szCs w:val="28"/>
        </w:rPr>
        <w:t>1.</w:t>
      </w:r>
      <w:r>
        <w:rPr>
          <w:rFonts w:ascii="仿宋_GB2312" w:hint="eastAsia"/>
          <w:b/>
          <w:color w:val="000000"/>
          <w:sz w:val="28"/>
          <w:szCs w:val="28"/>
        </w:rPr>
        <w:t>机械设备总台数：</w:t>
      </w:r>
      <w:r>
        <w:rPr>
          <w:rFonts w:ascii="仿宋_GB2312" w:hint="eastAsia"/>
          <w:color w:val="000000"/>
          <w:sz w:val="28"/>
          <w:szCs w:val="28"/>
        </w:rPr>
        <w:t>指归本企业所有，属于本企业固定资产的生产性机械设备年末总台数。它包括施工机械、生产设备、运输设备以及其他设备。按本企业报告期末“固定资产”台帐据实填写。</w:t>
      </w:r>
    </w:p>
    <w:p w:rsidR="0077286A" w:rsidRDefault="0077286A" w:rsidP="0077286A">
      <w:pPr>
        <w:spacing w:line="590" w:lineRule="exact"/>
        <w:ind w:firstLineChars="200" w:firstLine="562"/>
        <w:rPr>
          <w:rFonts w:ascii="仿宋_GB2312" w:hint="eastAsia"/>
          <w:color w:val="000000"/>
          <w:sz w:val="28"/>
          <w:szCs w:val="28"/>
        </w:rPr>
      </w:pPr>
      <w:r>
        <w:rPr>
          <w:rFonts w:ascii="仿宋_GB2312" w:hint="eastAsia"/>
          <w:b/>
          <w:color w:val="000000"/>
          <w:sz w:val="28"/>
          <w:szCs w:val="28"/>
        </w:rPr>
        <w:t>2.</w:t>
      </w:r>
      <w:r>
        <w:rPr>
          <w:rFonts w:ascii="仿宋_GB2312" w:hint="eastAsia"/>
          <w:b/>
          <w:color w:val="000000"/>
          <w:sz w:val="28"/>
          <w:szCs w:val="28"/>
        </w:rPr>
        <w:t>机械设备总功率：</w:t>
      </w:r>
      <w:r>
        <w:rPr>
          <w:rFonts w:ascii="仿宋_GB2312" w:hint="eastAsia"/>
          <w:color w:val="000000"/>
          <w:sz w:val="28"/>
          <w:szCs w:val="28"/>
        </w:rPr>
        <w:t>指本企业自有施工机械、生产设备、运输设</w:t>
      </w:r>
      <w:r>
        <w:rPr>
          <w:rFonts w:ascii="仿宋_GB2312" w:hint="eastAsia"/>
          <w:color w:val="000000"/>
          <w:sz w:val="28"/>
          <w:szCs w:val="28"/>
        </w:rPr>
        <w:lastRenderedPageBreak/>
        <w:t>备以及其他设备等列为在册固定资产的生产性机械设备年末总功率，按能力或查定能力计算，包括机械本身的动力和为该机械服务的单独动力设备，如电动机等。计量单位用千瓦，动力换算按：</w:t>
      </w:r>
      <w:r>
        <w:rPr>
          <w:rFonts w:ascii="仿宋_GB2312" w:hint="eastAsia"/>
          <w:color w:val="000000"/>
          <w:sz w:val="28"/>
          <w:szCs w:val="28"/>
        </w:rPr>
        <w:t>1</w:t>
      </w:r>
      <w:r>
        <w:rPr>
          <w:rFonts w:ascii="仿宋_GB2312" w:hint="eastAsia"/>
          <w:color w:val="000000"/>
          <w:sz w:val="28"/>
          <w:szCs w:val="28"/>
        </w:rPr>
        <w:t>马力＝</w:t>
      </w:r>
      <w:r>
        <w:rPr>
          <w:rFonts w:ascii="仿宋_GB2312" w:hint="eastAsia"/>
          <w:color w:val="000000"/>
          <w:sz w:val="28"/>
          <w:szCs w:val="28"/>
        </w:rPr>
        <w:t>0.735</w:t>
      </w:r>
      <w:r>
        <w:rPr>
          <w:rFonts w:ascii="仿宋_GB2312" w:hint="eastAsia"/>
          <w:color w:val="000000"/>
          <w:sz w:val="28"/>
          <w:szCs w:val="28"/>
        </w:rPr>
        <w:t>千瓦折合成千瓦数。电焊机、变压器、锅炉不计算动力。</w:t>
      </w:r>
    </w:p>
    <w:p w:rsidR="0077286A" w:rsidRDefault="0077286A" w:rsidP="0077286A">
      <w:pPr>
        <w:spacing w:line="590" w:lineRule="exact"/>
        <w:ind w:firstLineChars="200" w:firstLine="562"/>
        <w:rPr>
          <w:rFonts w:ascii="仿宋_GB2312" w:hint="eastAsia"/>
          <w:color w:val="000000"/>
          <w:sz w:val="28"/>
          <w:szCs w:val="28"/>
        </w:rPr>
      </w:pPr>
      <w:r>
        <w:rPr>
          <w:rFonts w:ascii="仿宋_GB2312" w:hint="eastAsia"/>
          <w:b/>
          <w:color w:val="000000"/>
          <w:sz w:val="28"/>
          <w:szCs w:val="28"/>
        </w:rPr>
        <w:t>3.</w:t>
      </w:r>
      <w:r>
        <w:rPr>
          <w:rFonts w:ascii="仿宋_GB2312" w:hint="eastAsia"/>
          <w:b/>
          <w:color w:val="000000"/>
          <w:sz w:val="28"/>
          <w:szCs w:val="28"/>
        </w:rPr>
        <w:t>机械设备原值：</w:t>
      </w:r>
      <w:r>
        <w:rPr>
          <w:rFonts w:ascii="仿宋_GB2312" w:hint="eastAsia"/>
          <w:color w:val="000000"/>
          <w:sz w:val="28"/>
          <w:szCs w:val="28"/>
        </w:rPr>
        <w:t>指企业自有机械设备的购置价。按本企业报告期末“固定资产”台帐据实填写。</w:t>
      </w:r>
    </w:p>
    <w:p w:rsidR="0077286A" w:rsidRDefault="0077286A" w:rsidP="0077286A">
      <w:pPr>
        <w:spacing w:line="590" w:lineRule="exact"/>
        <w:ind w:firstLineChars="200" w:firstLine="562"/>
        <w:rPr>
          <w:rFonts w:ascii="仿宋_GB2312" w:hint="eastAsia"/>
          <w:color w:val="000000"/>
          <w:sz w:val="28"/>
          <w:szCs w:val="28"/>
        </w:rPr>
      </w:pPr>
      <w:r>
        <w:rPr>
          <w:rFonts w:ascii="仿宋_GB2312" w:hint="eastAsia"/>
          <w:b/>
          <w:color w:val="000000"/>
          <w:sz w:val="28"/>
          <w:szCs w:val="28"/>
        </w:rPr>
        <w:t>4.</w:t>
      </w:r>
      <w:r>
        <w:rPr>
          <w:rFonts w:ascii="仿宋_GB2312" w:hint="eastAsia"/>
          <w:b/>
          <w:color w:val="000000"/>
          <w:sz w:val="28"/>
          <w:szCs w:val="28"/>
        </w:rPr>
        <w:t>机械设备净值：</w:t>
      </w:r>
      <w:r>
        <w:rPr>
          <w:rFonts w:ascii="仿宋_GB2312" w:hint="eastAsia"/>
          <w:color w:val="000000"/>
          <w:sz w:val="28"/>
          <w:szCs w:val="28"/>
        </w:rPr>
        <w:t>指企业自有机械设备经过使用、磨损后实际存在的价值，即原值减去累计折旧后的净值。按本企业报告期末“固定资产”台帐据实填写。</w:t>
      </w:r>
    </w:p>
    <w:p w:rsidR="0077286A" w:rsidRDefault="0077286A" w:rsidP="0077286A">
      <w:pPr>
        <w:spacing w:line="590" w:lineRule="exact"/>
        <w:ind w:firstLineChars="200" w:firstLine="562"/>
        <w:rPr>
          <w:rFonts w:ascii="仿宋_GB2312" w:hint="eastAsia"/>
          <w:color w:val="000000"/>
          <w:sz w:val="28"/>
          <w:szCs w:val="28"/>
        </w:rPr>
      </w:pPr>
      <w:r>
        <w:rPr>
          <w:rFonts w:ascii="仿宋_GB2312" w:hint="eastAsia"/>
          <w:b/>
          <w:color w:val="000000"/>
          <w:sz w:val="28"/>
          <w:szCs w:val="28"/>
        </w:rPr>
        <w:t>5.</w:t>
      </w:r>
      <w:r>
        <w:rPr>
          <w:rFonts w:ascii="仿宋_GB2312" w:hint="eastAsia"/>
          <w:b/>
          <w:color w:val="000000"/>
          <w:sz w:val="28"/>
          <w:szCs w:val="28"/>
        </w:rPr>
        <w:t>动力装备率：</w:t>
      </w:r>
      <w:r>
        <w:rPr>
          <w:rFonts w:ascii="仿宋_GB2312" w:hint="eastAsia"/>
          <w:color w:val="000000"/>
          <w:sz w:val="28"/>
          <w:szCs w:val="28"/>
        </w:rPr>
        <w:t>又称动力装备系数或动力装备程度。</w:t>
      </w:r>
    </w:p>
    <w:p w:rsidR="0077286A" w:rsidRDefault="0077286A" w:rsidP="0077286A">
      <w:pPr>
        <w:spacing w:line="590" w:lineRule="exact"/>
        <w:ind w:firstLineChars="200" w:firstLine="520"/>
        <w:rPr>
          <w:rFonts w:ascii="仿宋_GB2312" w:hint="eastAsia"/>
          <w:color w:val="000000"/>
          <w:spacing w:val="-10"/>
          <w:sz w:val="28"/>
          <w:szCs w:val="28"/>
        </w:rPr>
      </w:pPr>
      <w:r>
        <w:rPr>
          <w:rFonts w:ascii="仿宋_GB2312" w:hint="eastAsia"/>
          <w:color w:val="000000"/>
          <w:spacing w:val="-10"/>
          <w:sz w:val="28"/>
          <w:szCs w:val="28"/>
        </w:rPr>
        <w:t>动力装备率＝机械设备总功率÷从业人员年平均人数×（千瓦／人）</w:t>
      </w:r>
    </w:p>
    <w:p w:rsidR="0077286A" w:rsidRDefault="0077286A" w:rsidP="0077286A">
      <w:pPr>
        <w:spacing w:line="590" w:lineRule="exact"/>
        <w:ind w:firstLineChars="200" w:firstLine="562"/>
        <w:rPr>
          <w:rFonts w:ascii="仿宋_GB2312" w:hint="eastAsia"/>
          <w:color w:val="000000"/>
          <w:sz w:val="28"/>
          <w:szCs w:val="28"/>
        </w:rPr>
      </w:pPr>
      <w:r>
        <w:rPr>
          <w:rFonts w:ascii="仿宋_GB2312" w:hint="eastAsia"/>
          <w:b/>
          <w:color w:val="000000"/>
          <w:sz w:val="28"/>
          <w:szCs w:val="28"/>
        </w:rPr>
        <w:t>6.</w:t>
      </w:r>
      <w:r>
        <w:rPr>
          <w:rFonts w:ascii="仿宋_GB2312" w:hint="eastAsia"/>
          <w:b/>
          <w:color w:val="000000"/>
          <w:sz w:val="28"/>
          <w:szCs w:val="28"/>
        </w:rPr>
        <w:t>技术装备率：</w:t>
      </w:r>
      <w:r>
        <w:rPr>
          <w:rFonts w:ascii="仿宋_GB2312" w:hint="eastAsia"/>
          <w:color w:val="000000"/>
          <w:sz w:val="28"/>
          <w:szCs w:val="28"/>
        </w:rPr>
        <w:t>又称技术装备系数或技术装备程度。</w:t>
      </w:r>
    </w:p>
    <w:p w:rsidR="0077286A" w:rsidRDefault="0077286A" w:rsidP="0077286A">
      <w:pPr>
        <w:spacing w:line="590" w:lineRule="exact"/>
        <w:ind w:firstLineChars="200" w:firstLine="560"/>
        <w:rPr>
          <w:rFonts w:ascii="仿宋_GB2312" w:hint="eastAsia"/>
          <w:color w:val="000000"/>
          <w:sz w:val="28"/>
          <w:szCs w:val="28"/>
        </w:rPr>
      </w:pPr>
      <w:r>
        <w:rPr>
          <w:rFonts w:ascii="仿宋_GB2312" w:hint="eastAsia"/>
          <w:color w:val="000000"/>
          <w:sz w:val="28"/>
          <w:szCs w:val="28"/>
        </w:rPr>
        <w:t>技术装备率＝机械设备净值÷从业人员年平均人数×（元／人）</w:t>
      </w:r>
    </w:p>
    <w:p w:rsidR="0077286A" w:rsidRDefault="0077286A" w:rsidP="0077286A">
      <w:pPr>
        <w:spacing w:line="590" w:lineRule="exact"/>
        <w:rPr>
          <w:rFonts w:ascii="黑体" w:eastAsia="黑体" w:hAnsi="黑体" w:hint="eastAsia"/>
          <w:color w:val="000000"/>
          <w:sz w:val="30"/>
          <w:szCs w:val="30"/>
        </w:rPr>
      </w:pPr>
      <w:r>
        <w:rPr>
          <w:rFonts w:ascii="黑体" w:eastAsia="黑体" w:hAnsi="黑体" w:hint="eastAsia"/>
          <w:color w:val="000000"/>
          <w:sz w:val="30"/>
          <w:szCs w:val="30"/>
        </w:rPr>
        <w:t>八、企业自有或租赁的厂房</w:t>
      </w:r>
    </w:p>
    <w:p w:rsidR="0077286A" w:rsidRDefault="0077286A" w:rsidP="0077286A">
      <w:pPr>
        <w:spacing w:line="590" w:lineRule="exact"/>
        <w:ind w:firstLineChars="200" w:firstLine="560"/>
        <w:rPr>
          <w:rFonts w:ascii="黑体" w:eastAsia="黑体" w:hAnsi="黑体" w:hint="eastAsia"/>
          <w:color w:val="000000"/>
          <w:sz w:val="30"/>
          <w:szCs w:val="30"/>
        </w:rPr>
      </w:pPr>
      <w:r>
        <w:rPr>
          <w:rFonts w:ascii="仿宋_GB2312" w:hint="eastAsia"/>
          <w:color w:val="000000"/>
          <w:sz w:val="28"/>
          <w:szCs w:val="28"/>
        </w:rPr>
        <w:t>填写企业自有或租赁的厂房详细位置及面积</w:t>
      </w:r>
      <w:r>
        <w:rPr>
          <w:rFonts w:ascii="黑体" w:eastAsia="黑体" w:hAnsi="黑体" w:hint="eastAsia"/>
          <w:color w:val="000000"/>
          <w:sz w:val="30"/>
          <w:szCs w:val="30"/>
        </w:rPr>
        <w:t>。</w:t>
      </w:r>
    </w:p>
    <w:p w:rsidR="0077286A" w:rsidRDefault="0077286A" w:rsidP="0077286A">
      <w:pPr>
        <w:spacing w:line="590" w:lineRule="exact"/>
        <w:rPr>
          <w:rFonts w:ascii="黑体" w:eastAsia="黑体" w:hAnsi="黑体" w:hint="eastAsia"/>
          <w:color w:val="000000"/>
          <w:sz w:val="30"/>
          <w:szCs w:val="30"/>
        </w:rPr>
      </w:pPr>
      <w:r>
        <w:rPr>
          <w:rFonts w:ascii="黑体" w:eastAsia="黑体" w:hAnsi="黑体" w:hint="eastAsia"/>
          <w:color w:val="000000"/>
          <w:sz w:val="30"/>
          <w:szCs w:val="30"/>
        </w:rPr>
        <w:t>九、企业简介</w:t>
      </w:r>
    </w:p>
    <w:p w:rsidR="0077286A" w:rsidRDefault="0077286A" w:rsidP="0077286A">
      <w:pPr>
        <w:spacing w:line="590" w:lineRule="exact"/>
        <w:ind w:firstLineChars="200" w:firstLine="560"/>
        <w:rPr>
          <w:rFonts w:hint="eastAsia"/>
          <w:color w:val="000000"/>
          <w:sz w:val="30"/>
          <w:szCs w:val="30"/>
        </w:rPr>
      </w:pPr>
      <w:r>
        <w:rPr>
          <w:rFonts w:hint="eastAsia"/>
          <w:color w:val="000000"/>
          <w:sz w:val="28"/>
          <w:szCs w:val="28"/>
        </w:rPr>
        <w:t>填写企业的基本情况、发展演变过程（含企业名称变更、分立合并等情况）、主要工程业绩等。</w:t>
      </w:r>
    </w:p>
    <w:p w:rsidR="0077286A" w:rsidRDefault="0077286A" w:rsidP="0077286A">
      <w:pPr>
        <w:spacing w:line="578" w:lineRule="exact"/>
        <w:rPr>
          <w:rFonts w:ascii="黑体" w:eastAsia="黑体" w:hAnsi="黑体" w:hint="eastAsia"/>
          <w:color w:val="000000"/>
          <w:sz w:val="30"/>
          <w:szCs w:val="30"/>
        </w:rPr>
      </w:pPr>
      <w:r>
        <w:rPr>
          <w:rFonts w:ascii="黑体" w:eastAsia="黑体" w:hAnsi="黑体" w:hint="eastAsia"/>
          <w:color w:val="000000"/>
          <w:sz w:val="30"/>
          <w:szCs w:val="30"/>
        </w:rPr>
        <w:t>十、技术负责人名单</w:t>
      </w:r>
    </w:p>
    <w:p w:rsidR="0077286A" w:rsidRDefault="0077286A" w:rsidP="0077286A">
      <w:pPr>
        <w:spacing w:line="578" w:lineRule="exact"/>
        <w:ind w:firstLineChars="200" w:firstLine="560"/>
        <w:rPr>
          <w:rFonts w:ascii="黑体" w:eastAsia="黑体" w:hAnsi="黑体" w:hint="eastAsia"/>
          <w:b/>
          <w:color w:val="000000"/>
          <w:sz w:val="28"/>
          <w:szCs w:val="28"/>
        </w:rPr>
      </w:pPr>
      <w:r>
        <w:rPr>
          <w:rFonts w:hint="eastAsia"/>
          <w:color w:val="000000"/>
          <w:sz w:val="28"/>
          <w:szCs w:val="28"/>
        </w:rPr>
        <w:t>按照企业所申报资质填写，其中负责资质类别是指该技术负责人作为该项资质的技术负责人申报。</w:t>
      </w:r>
    </w:p>
    <w:p w:rsidR="0077286A" w:rsidRDefault="0077286A" w:rsidP="0077286A">
      <w:pPr>
        <w:spacing w:line="578" w:lineRule="exact"/>
        <w:rPr>
          <w:rFonts w:ascii="黑体" w:eastAsia="黑体" w:hAnsi="黑体" w:hint="eastAsia"/>
          <w:color w:val="000000"/>
          <w:sz w:val="30"/>
          <w:szCs w:val="30"/>
        </w:rPr>
      </w:pPr>
      <w:r>
        <w:rPr>
          <w:rFonts w:ascii="黑体" w:eastAsia="黑体" w:hAnsi="黑体" w:hint="eastAsia"/>
          <w:color w:val="000000"/>
          <w:sz w:val="30"/>
          <w:szCs w:val="30"/>
        </w:rPr>
        <w:t>十一、技术负责人简历</w:t>
      </w:r>
    </w:p>
    <w:p w:rsidR="0077286A" w:rsidRDefault="0077286A" w:rsidP="0077286A">
      <w:pPr>
        <w:spacing w:line="578" w:lineRule="exact"/>
        <w:ind w:firstLineChars="200" w:firstLine="560"/>
        <w:rPr>
          <w:rFonts w:hint="eastAsia"/>
          <w:color w:val="000000"/>
          <w:sz w:val="28"/>
          <w:szCs w:val="28"/>
        </w:rPr>
      </w:pPr>
      <w:r>
        <w:rPr>
          <w:rFonts w:hint="eastAsia"/>
          <w:color w:val="000000"/>
          <w:sz w:val="28"/>
          <w:szCs w:val="28"/>
        </w:rPr>
        <w:t>按照实际情况填写，并由本人签名。</w:t>
      </w:r>
    </w:p>
    <w:p w:rsidR="0077286A" w:rsidRDefault="0077286A" w:rsidP="0077286A">
      <w:pPr>
        <w:spacing w:line="578" w:lineRule="exact"/>
        <w:rPr>
          <w:rFonts w:ascii="黑体" w:eastAsia="黑体" w:hAnsi="黑体" w:hint="eastAsia"/>
          <w:color w:val="000000"/>
          <w:sz w:val="30"/>
          <w:szCs w:val="30"/>
        </w:rPr>
      </w:pPr>
      <w:r>
        <w:rPr>
          <w:rFonts w:ascii="黑体" w:eastAsia="黑体" w:hAnsi="黑体" w:hint="eastAsia"/>
          <w:color w:val="000000"/>
          <w:sz w:val="30"/>
          <w:szCs w:val="30"/>
        </w:rPr>
        <w:lastRenderedPageBreak/>
        <w:t>十二、技术负责人（或注册人员）基本情况及业绩表</w:t>
      </w:r>
    </w:p>
    <w:p w:rsidR="0077286A" w:rsidRDefault="0077286A" w:rsidP="0077286A">
      <w:pPr>
        <w:spacing w:line="578" w:lineRule="exact"/>
        <w:ind w:firstLineChars="200" w:firstLine="560"/>
        <w:rPr>
          <w:rFonts w:hint="eastAsia"/>
          <w:color w:val="000000"/>
          <w:sz w:val="28"/>
          <w:szCs w:val="28"/>
        </w:rPr>
      </w:pPr>
      <w:r>
        <w:rPr>
          <w:rFonts w:hint="eastAsia"/>
          <w:color w:val="000000"/>
          <w:sz w:val="28"/>
          <w:szCs w:val="28"/>
        </w:rPr>
        <w:t>按照实际情况填写，并由本人签名。</w:t>
      </w:r>
    </w:p>
    <w:p w:rsidR="0077286A" w:rsidRDefault="0077286A" w:rsidP="0077286A">
      <w:pPr>
        <w:spacing w:line="578" w:lineRule="exact"/>
        <w:rPr>
          <w:rFonts w:hint="eastAsia"/>
          <w:color w:val="000000"/>
          <w:sz w:val="30"/>
          <w:szCs w:val="30"/>
        </w:rPr>
      </w:pPr>
      <w:r>
        <w:rPr>
          <w:rFonts w:ascii="黑体" w:eastAsia="黑体" w:hAnsi="黑体" w:hint="eastAsia"/>
          <w:color w:val="000000"/>
          <w:sz w:val="30"/>
          <w:szCs w:val="30"/>
        </w:rPr>
        <w:t>十三、注册建造师名单</w:t>
      </w:r>
    </w:p>
    <w:p w:rsidR="0077286A" w:rsidRDefault="0077286A" w:rsidP="0077286A">
      <w:pPr>
        <w:spacing w:line="578" w:lineRule="exact"/>
        <w:ind w:firstLineChars="200" w:firstLine="560"/>
        <w:rPr>
          <w:rFonts w:ascii="黑体" w:eastAsia="黑体" w:hAnsi="黑体" w:hint="eastAsia"/>
          <w:b/>
          <w:color w:val="000000"/>
          <w:sz w:val="28"/>
          <w:szCs w:val="28"/>
        </w:rPr>
      </w:pPr>
      <w:r>
        <w:rPr>
          <w:rFonts w:hint="eastAsia"/>
          <w:color w:val="000000"/>
          <w:sz w:val="28"/>
          <w:szCs w:val="28"/>
        </w:rPr>
        <w:t>只填报申报所需注册建造师，按照一、二级顺序填写。</w:t>
      </w:r>
    </w:p>
    <w:p w:rsidR="0077286A" w:rsidRDefault="0077286A" w:rsidP="0077286A">
      <w:pPr>
        <w:spacing w:line="578" w:lineRule="exact"/>
        <w:rPr>
          <w:rFonts w:ascii="黑体" w:eastAsia="黑体" w:hAnsi="黑体" w:hint="eastAsia"/>
          <w:color w:val="000000"/>
          <w:sz w:val="30"/>
          <w:szCs w:val="30"/>
        </w:rPr>
      </w:pPr>
      <w:r>
        <w:rPr>
          <w:rFonts w:ascii="黑体" w:eastAsia="黑体" w:hAnsi="黑体" w:hint="eastAsia"/>
          <w:color w:val="000000"/>
          <w:sz w:val="30"/>
          <w:szCs w:val="30"/>
        </w:rPr>
        <w:t>十四、中级及以上职称人员名单</w:t>
      </w:r>
    </w:p>
    <w:p w:rsidR="0077286A" w:rsidRDefault="0077286A" w:rsidP="0077286A">
      <w:pPr>
        <w:spacing w:line="578" w:lineRule="exact"/>
        <w:ind w:firstLineChars="200" w:firstLine="560"/>
        <w:rPr>
          <w:rFonts w:hint="eastAsia"/>
          <w:color w:val="000000"/>
          <w:sz w:val="28"/>
          <w:szCs w:val="28"/>
        </w:rPr>
      </w:pPr>
      <w:r>
        <w:rPr>
          <w:rFonts w:hint="eastAsia"/>
          <w:color w:val="000000"/>
          <w:sz w:val="28"/>
          <w:szCs w:val="28"/>
        </w:rPr>
        <w:t>只填写申报所需有职称人员，由高级到中级依次填写。</w:t>
      </w:r>
    </w:p>
    <w:p w:rsidR="0077286A" w:rsidRDefault="0077286A" w:rsidP="0077286A">
      <w:pPr>
        <w:spacing w:line="578" w:lineRule="exact"/>
        <w:rPr>
          <w:rFonts w:ascii="黑体" w:eastAsia="黑体" w:hAnsi="黑体" w:hint="eastAsia"/>
          <w:color w:val="000000"/>
          <w:sz w:val="30"/>
          <w:szCs w:val="30"/>
        </w:rPr>
      </w:pPr>
      <w:r>
        <w:rPr>
          <w:rFonts w:ascii="黑体" w:eastAsia="黑体" w:hAnsi="黑体" w:hint="eastAsia"/>
          <w:color w:val="000000"/>
          <w:sz w:val="30"/>
          <w:szCs w:val="30"/>
        </w:rPr>
        <w:t>十五、技术工人人员名单</w:t>
      </w:r>
    </w:p>
    <w:p w:rsidR="0077286A" w:rsidRDefault="0077286A" w:rsidP="0077286A">
      <w:pPr>
        <w:spacing w:line="578" w:lineRule="exact"/>
        <w:ind w:firstLineChars="200" w:firstLine="560"/>
        <w:rPr>
          <w:rFonts w:hint="eastAsia"/>
          <w:color w:val="000000"/>
          <w:sz w:val="28"/>
          <w:szCs w:val="28"/>
        </w:rPr>
      </w:pPr>
      <w:r>
        <w:rPr>
          <w:rFonts w:hint="eastAsia"/>
          <w:color w:val="000000"/>
          <w:sz w:val="28"/>
          <w:szCs w:val="28"/>
        </w:rPr>
        <w:t>填写申报资质所需技术工人名单，注明是否为企业自有技术工人，其中全资或控股企业拥有的技术工人填写“否”，非本企业自有、全资或控股企业拥有的技术工人不得填在本表之中。</w:t>
      </w:r>
    </w:p>
    <w:p w:rsidR="0077286A" w:rsidRDefault="0077286A" w:rsidP="0077286A">
      <w:pPr>
        <w:spacing w:line="578" w:lineRule="exact"/>
        <w:rPr>
          <w:rFonts w:ascii="黑体" w:eastAsia="黑体" w:hAnsi="黑体" w:hint="eastAsia"/>
          <w:color w:val="000000"/>
          <w:sz w:val="30"/>
          <w:szCs w:val="30"/>
        </w:rPr>
      </w:pPr>
      <w:r>
        <w:rPr>
          <w:rFonts w:ascii="黑体" w:eastAsia="黑体" w:hAnsi="黑体" w:hint="eastAsia"/>
          <w:color w:val="000000"/>
          <w:sz w:val="30"/>
          <w:szCs w:val="30"/>
        </w:rPr>
        <w:t>十</w:t>
      </w:r>
      <w:r>
        <w:rPr>
          <w:rFonts w:ascii="黑体" w:eastAsia="黑体" w:hint="eastAsia"/>
          <w:color w:val="000000"/>
          <w:sz w:val="30"/>
          <w:szCs w:val="30"/>
        </w:rPr>
        <w:t>六</w:t>
      </w:r>
      <w:r>
        <w:rPr>
          <w:rFonts w:ascii="黑体" w:eastAsia="黑体" w:hAnsi="黑体" w:hint="eastAsia"/>
          <w:color w:val="000000"/>
          <w:sz w:val="30"/>
          <w:szCs w:val="30"/>
        </w:rPr>
        <w:t>、企业自有的主要机械设备</w:t>
      </w:r>
    </w:p>
    <w:p w:rsidR="0077286A" w:rsidRDefault="0077286A" w:rsidP="0077286A">
      <w:pPr>
        <w:spacing w:line="578" w:lineRule="exact"/>
        <w:ind w:firstLineChars="200" w:firstLine="560"/>
        <w:rPr>
          <w:rFonts w:hint="eastAsia"/>
          <w:color w:val="000000"/>
          <w:sz w:val="28"/>
          <w:szCs w:val="28"/>
        </w:rPr>
      </w:pPr>
      <w:r>
        <w:rPr>
          <w:rFonts w:hint="eastAsia"/>
          <w:color w:val="000000"/>
          <w:sz w:val="28"/>
          <w:szCs w:val="28"/>
        </w:rPr>
        <w:t>填写企业自有技术设备情况。</w:t>
      </w:r>
    </w:p>
    <w:p w:rsidR="0077286A" w:rsidRDefault="0077286A" w:rsidP="0077286A">
      <w:pPr>
        <w:spacing w:line="578" w:lineRule="exact"/>
        <w:rPr>
          <w:rFonts w:ascii="黑体" w:eastAsia="黑体" w:hAnsi="黑体" w:hint="eastAsia"/>
          <w:color w:val="000000"/>
          <w:sz w:val="30"/>
          <w:szCs w:val="30"/>
        </w:rPr>
      </w:pPr>
      <w:r>
        <w:rPr>
          <w:rFonts w:ascii="黑体" w:eastAsia="黑体" w:hAnsi="黑体" w:hint="eastAsia"/>
          <w:color w:val="000000"/>
          <w:sz w:val="30"/>
          <w:szCs w:val="30"/>
        </w:rPr>
        <w:t>十七、企业代表工程业绩一览表</w:t>
      </w:r>
    </w:p>
    <w:p w:rsidR="0077286A" w:rsidRDefault="0077286A" w:rsidP="0077286A">
      <w:pPr>
        <w:spacing w:line="578" w:lineRule="exact"/>
        <w:ind w:firstLineChars="200" w:firstLine="560"/>
        <w:rPr>
          <w:rFonts w:hint="eastAsia"/>
          <w:color w:val="000000"/>
          <w:sz w:val="28"/>
          <w:szCs w:val="28"/>
        </w:rPr>
      </w:pPr>
      <w:r>
        <w:rPr>
          <w:rFonts w:hint="eastAsia"/>
          <w:color w:val="000000"/>
          <w:sz w:val="28"/>
          <w:szCs w:val="28"/>
        </w:rPr>
        <w:t>填写企业完成的主要工程业绩。</w:t>
      </w:r>
    </w:p>
    <w:p w:rsidR="0077286A" w:rsidRDefault="0077286A" w:rsidP="0077286A">
      <w:pPr>
        <w:spacing w:line="578" w:lineRule="exact"/>
        <w:rPr>
          <w:rFonts w:ascii="黑体" w:eastAsia="黑体" w:hint="eastAsia"/>
          <w:color w:val="000000"/>
          <w:sz w:val="30"/>
          <w:szCs w:val="30"/>
        </w:rPr>
      </w:pPr>
      <w:r>
        <w:rPr>
          <w:rFonts w:ascii="黑体" w:eastAsia="黑体" w:hint="eastAsia"/>
          <w:color w:val="000000"/>
          <w:sz w:val="30"/>
          <w:szCs w:val="30"/>
        </w:rPr>
        <w:t>十八、企业代表工程业绩情况</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1.</w:t>
      </w:r>
      <w:r>
        <w:rPr>
          <w:rFonts w:ascii="仿宋_GB2312" w:hint="eastAsia"/>
          <w:b/>
          <w:color w:val="000000"/>
          <w:sz w:val="28"/>
          <w:szCs w:val="28"/>
        </w:rPr>
        <w:t>工程名称：</w:t>
      </w:r>
      <w:r>
        <w:rPr>
          <w:rFonts w:ascii="仿宋_GB2312" w:hint="eastAsia"/>
          <w:color w:val="000000"/>
          <w:sz w:val="28"/>
          <w:szCs w:val="28"/>
        </w:rPr>
        <w:t>按工程承包合同名称填写。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2.</w:t>
      </w:r>
      <w:r>
        <w:rPr>
          <w:rFonts w:ascii="仿宋_GB2312" w:hint="eastAsia"/>
          <w:b/>
          <w:color w:val="000000"/>
          <w:sz w:val="28"/>
          <w:szCs w:val="28"/>
        </w:rPr>
        <w:t>工程类别：</w:t>
      </w:r>
      <w:r>
        <w:rPr>
          <w:rFonts w:ascii="仿宋_GB2312" w:hint="eastAsia"/>
          <w:color w:val="000000"/>
          <w:sz w:val="28"/>
          <w:szCs w:val="28"/>
        </w:rPr>
        <w:t>按建筑业企业资质等级标准的有关规定分类后填写。</w:t>
      </w:r>
    </w:p>
    <w:p w:rsidR="0077286A" w:rsidRDefault="0077286A" w:rsidP="0077286A">
      <w:pPr>
        <w:spacing w:line="578" w:lineRule="exact"/>
        <w:ind w:firstLineChars="200" w:firstLine="562"/>
        <w:rPr>
          <w:rFonts w:ascii="仿宋_GB2312" w:hint="eastAsia"/>
          <w:color w:val="000000"/>
          <w:sz w:val="28"/>
          <w:szCs w:val="28"/>
        </w:rPr>
      </w:pPr>
      <w:r>
        <w:rPr>
          <w:rFonts w:ascii="仿宋_GB2312" w:hint="eastAsia"/>
          <w:b/>
          <w:color w:val="000000"/>
          <w:sz w:val="28"/>
          <w:szCs w:val="28"/>
        </w:rPr>
        <w:t>3.</w:t>
      </w:r>
      <w:r>
        <w:rPr>
          <w:rFonts w:ascii="仿宋_GB2312" w:hint="eastAsia"/>
          <w:b/>
          <w:color w:val="000000"/>
          <w:sz w:val="28"/>
          <w:szCs w:val="28"/>
        </w:rPr>
        <w:t>工程地址：</w:t>
      </w:r>
      <w:r>
        <w:rPr>
          <w:rFonts w:ascii="仿宋_GB2312" w:hint="eastAsia"/>
          <w:color w:val="000000"/>
          <w:sz w:val="28"/>
          <w:szCs w:val="28"/>
        </w:rPr>
        <w:t>详细填写工程地址，须明确工程所在街道及门牌号；其中线性工程须填写工程起始和终点详细地址。</w:t>
      </w:r>
    </w:p>
    <w:p w:rsidR="0077286A" w:rsidRDefault="0077286A" w:rsidP="0077286A">
      <w:pPr>
        <w:spacing w:line="360" w:lineRule="exact"/>
        <w:rPr>
          <w:rFonts w:ascii="仿宋" w:eastAsia="仿宋" w:hAnsi="仿宋" w:hint="eastAsia"/>
          <w:b/>
        </w:rPr>
      </w:pPr>
    </w:p>
    <w:p w:rsidR="0077286A" w:rsidRDefault="0077286A" w:rsidP="0077286A">
      <w:pPr>
        <w:spacing w:line="360" w:lineRule="exact"/>
        <w:rPr>
          <w:rFonts w:ascii="仿宋" w:eastAsia="仿宋" w:hAnsi="仿宋" w:hint="eastAsia"/>
          <w:b/>
        </w:rPr>
      </w:pPr>
    </w:p>
    <w:p w:rsidR="0077286A" w:rsidRDefault="0077286A" w:rsidP="0077286A">
      <w:pPr>
        <w:spacing w:line="360" w:lineRule="exact"/>
        <w:rPr>
          <w:rFonts w:ascii="仿宋" w:eastAsia="仿宋" w:hAnsi="仿宋" w:hint="eastAsia"/>
          <w:b/>
        </w:rPr>
      </w:pPr>
    </w:p>
    <w:p w:rsidR="0077286A" w:rsidRDefault="0077286A" w:rsidP="0077286A">
      <w:pPr>
        <w:spacing w:line="360" w:lineRule="exact"/>
        <w:rPr>
          <w:rFonts w:ascii="仿宋" w:eastAsia="仿宋" w:hAnsi="仿宋" w:hint="eastAsia"/>
          <w:b/>
        </w:rPr>
      </w:pPr>
    </w:p>
    <w:p w:rsidR="0077286A" w:rsidRDefault="0077286A" w:rsidP="0077286A">
      <w:pPr>
        <w:spacing w:line="360" w:lineRule="exact"/>
        <w:rPr>
          <w:rFonts w:ascii="仿宋" w:eastAsia="仿宋" w:hAnsi="仿宋" w:hint="eastAsia"/>
          <w:b/>
        </w:rPr>
      </w:pPr>
    </w:p>
    <w:p w:rsidR="00E6311A" w:rsidRPr="0077286A" w:rsidRDefault="00E6311A" w:rsidP="0077286A">
      <w:pPr>
        <w:jc w:val="center"/>
      </w:pPr>
    </w:p>
    <w:sectPr w:rsidR="00E6311A" w:rsidRPr="007728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11A" w:rsidRDefault="00E6311A" w:rsidP="0077286A">
      <w:r>
        <w:separator/>
      </w:r>
    </w:p>
  </w:endnote>
  <w:endnote w:type="continuationSeparator" w:id="1">
    <w:p w:rsidR="00E6311A" w:rsidRDefault="00E6311A" w:rsidP="007728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86A" w:rsidRDefault="0077286A">
    <w:pPr>
      <w:pStyle w:val="a4"/>
      <w:framePr w:wrap="around" w:vAnchor="text" w:hAnchor="margin" w:xAlign="center" w:y="1"/>
      <w:rPr>
        <w:rStyle w:val="a5"/>
      </w:rPr>
    </w:pPr>
    <w:r>
      <w:fldChar w:fldCharType="begin"/>
    </w:r>
    <w:r>
      <w:rPr>
        <w:rStyle w:val="a5"/>
      </w:rPr>
      <w:instrText xml:space="preserve">PAGE  </w:instrText>
    </w:r>
    <w:r>
      <w:fldChar w:fldCharType="separate"/>
    </w:r>
    <w:r w:rsidR="00F935A9">
      <w:rPr>
        <w:rStyle w:val="a5"/>
        <w:noProof/>
      </w:rPr>
      <w:t>16</w:t>
    </w:r>
    <w:r>
      <w:fldChar w:fldCharType="end"/>
    </w:r>
  </w:p>
  <w:p w:rsidR="0077286A" w:rsidRDefault="0077286A">
    <w:pPr>
      <w:pStyle w:val="a4"/>
      <w:jc w:val="cen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11A" w:rsidRDefault="00E6311A" w:rsidP="0077286A">
      <w:r>
        <w:separator/>
      </w:r>
    </w:p>
  </w:footnote>
  <w:footnote w:type="continuationSeparator" w:id="1">
    <w:p w:rsidR="00E6311A" w:rsidRDefault="00E6311A" w:rsidP="007728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39CB84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3E2A381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A41C3D4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0558719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7166C6C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3A9AB87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E8C2A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0A3AB9D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702475A0"/>
    <w:lvl w:ilvl="0">
      <w:start w:val="1"/>
      <w:numFmt w:val="decimal"/>
      <w:lvlText w:val="%1."/>
      <w:lvlJc w:val="left"/>
      <w:pPr>
        <w:tabs>
          <w:tab w:val="num" w:pos="360"/>
        </w:tabs>
        <w:ind w:left="360" w:hangingChars="200" w:hanging="360"/>
      </w:pPr>
    </w:lvl>
  </w:abstractNum>
  <w:abstractNum w:abstractNumId="9">
    <w:nsid w:val="FFFFFF89"/>
    <w:multiLevelType w:val="singleLevel"/>
    <w:tmpl w:val="0346EAF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5"/>
    <w:multiLevelType w:val="multilevel"/>
    <w:tmpl w:val="00000005"/>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9"/>
    <w:multiLevelType w:val="multilevel"/>
    <w:tmpl w:val="00000009"/>
    <w:lvl w:ilvl="0">
      <w:start w:val="3"/>
      <w:numFmt w:val="bullet"/>
      <w:lvlText w:val="□"/>
      <w:lvlJc w:val="left"/>
      <w:pPr>
        <w:tabs>
          <w:tab w:val="num" w:pos="360"/>
        </w:tabs>
        <w:ind w:left="360" w:hanging="360"/>
      </w:pPr>
      <w:rPr>
        <w:rFonts w:ascii="仿宋_GB2312" w:eastAsia="仿宋_GB2312"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0000000A"/>
    <w:multiLevelType w:val="singleLevel"/>
    <w:tmpl w:val="0000000A"/>
    <w:lvl w:ilvl="0">
      <w:start w:val="13"/>
      <w:numFmt w:val="chineseCounting"/>
      <w:suff w:val="nothing"/>
      <w:lvlText w:val="%1、"/>
      <w:lvlJc w:val="left"/>
    </w:lvl>
  </w:abstractNum>
  <w:abstractNum w:abstractNumId="13">
    <w:nsid w:val="0000000B"/>
    <w:multiLevelType w:val="singleLevel"/>
    <w:tmpl w:val="0000000B"/>
    <w:lvl w:ilvl="0">
      <w:start w:val="9"/>
      <w:numFmt w:val="chineseCounting"/>
      <w:suff w:val="nothing"/>
      <w:lvlText w:val="%1、"/>
      <w:lvlJc w:val="left"/>
    </w:lvl>
  </w:abstractNum>
  <w:abstractNum w:abstractNumId="14">
    <w:nsid w:val="0000000C"/>
    <w:multiLevelType w:val="singleLevel"/>
    <w:tmpl w:val="0000000C"/>
    <w:lvl w:ilvl="0">
      <w:start w:val="1"/>
      <w:numFmt w:val="chineseCounting"/>
      <w:suff w:val="nothing"/>
      <w:lvlText w:val="%1、"/>
      <w:lvlJc w:val="left"/>
      <w:rPr>
        <w:rFonts w:ascii="Times New Roman" w:hAnsi="Times New Roman" w:hint="default"/>
      </w:rPr>
    </w:lvl>
  </w:abstractNum>
  <w:abstractNum w:abstractNumId="15">
    <w:nsid w:val="04DE5531"/>
    <w:multiLevelType w:val="hybridMultilevel"/>
    <w:tmpl w:val="C03416D0"/>
    <w:lvl w:ilvl="0" w:tplc="E4CAC7F4">
      <w:start w:val="1"/>
      <w:numFmt w:val="chineseCountingThousand"/>
      <w:lvlText w:val="%1、"/>
      <w:lvlJc w:val="left"/>
      <w:pPr>
        <w:tabs>
          <w:tab w:val="num" w:pos="1174"/>
        </w:tabs>
        <w:ind w:left="0" w:firstLine="454"/>
      </w:pPr>
      <w:rPr>
        <w:rFonts w:eastAsia="仿宋_GB2312" w:hint="eastAsia"/>
        <w:sz w:val="28"/>
      </w:rPr>
    </w:lvl>
    <w:lvl w:ilvl="1" w:tplc="CD18C0A2">
      <w:start w:val="1"/>
      <w:numFmt w:val="japaneseCounting"/>
      <w:lvlText w:val="（%2）"/>
      <w:lvlJc w:val="left"/>
      <w:pPr>
        <w:tabs>
          <w:tab w:val="num" w:pos="1835"/>
        </w:tabs>
        <w:ind w:left="1835" w:hanging="855"/>
      </w:pPr>
      <w:rPr>
        <w:rFonts w:hint="eastAsia"/>
      </w:rPr>
    </w:lvl>
    <w:lvl w:ilvl="2" w:tplc="9FCA93C4">
      <w:start w:val="1"/>
      <w:numFmt w:val="japaneseCounting"/>
      <w:lvlText w:val="%3、"/>
      <w:lvlJc w:val="left"/>
      <w:pPr>
        <w:tabs>
          <w:tab w:val="num" w:pos="2120"/>
        </w:tabs>
        <w:ind w:left="2120" w:hanging="720"/>
      </w:pPr>
      <w:rPr>
        <w:rFonts w:hint="eastAsia"/>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6">
    <w:nsid w:val="0BD4F790"/>
    <w:multiLevelType w:val="singleLevel"/>
    <w:tmpl w:val="0BD4F790"/>
    <w:lvl w:ilvl="0">
      <w:start w:val="2"/>
      <w:numFmt w:val="decimal"/>
      <w:suff w:val="nothing"/>
      <w:lvlText w:val="%1、"/>
      <w:lvlJc w:val="left"/>
    </w:lvl>
  </w:abstractNum>
  <w:abstractNum w:abstractNumId="17">
    <w:nsid w:val="21A909CD"/>
    <w:multiLevelType w:val="multilevel"/>
    <w:tmpl w:val="5C2A00BE"/>
    <w:lvl w:ilvl="0">
      <w:start w:val="1"/>
      <w:numFmt w:val="japaneseCounting"/>
      <w:lvlText w:val="%1、"/>
      <w:lvlJc w:val="left"/>
      <w:pPr>
        <w:tabs>
          <w:tab w:val="num" w:pos="910"/>
        </w:tabs>
        <w:ind w:left="-350" w:firstLine="510"/>
      </w:pPr>
      <w:rPr>
        <w:rFonts w:eastAsia="华文仿宋" w:hint="eastAsia"/>
        <w:sz w:val="30"/>
        <w:szCs w:val="30"/>
        <w:lang w:val="en-US"/>
      </w:rPr>
    </w:lvl>
    <w:lvl w:ilvl="1">
      <w:start w:val="1"/>
      <w:numFmt w:val="lowerLetter"/>
      <w:lvlText w:val="%2)"/>
      <w:lvlJc w:val="left"/>
      <w:pPr>
        <w:tabs>
          <w:tab w:val="num" w:pos="-50"/>
        </w:tabs>
        <w:ind w:left="-50" w:hanging="420"/>
      </w:pPr>
    </w:lvl>
    <w:lvl w:ilvl="2">
      <w:start w:val="1"/>
      <w:numFmt w:val="lowerRoman"/>
      <w:lvlText w:val="%3."/>
      <w:lvlJc w:val="right"/>
      <w:pPr>
        <w:tabs>
          <w:tab w:val="num" w:pos="370"/>
        </w:tabs>
        <w:ind w:left="370" w:hanging="420"/>
      </w:pPr>
    </w:lvl>
    <w:lvl w:ilvl="3">
      <w:start w:val="1"/>
      <w:numFmt w:val="decimal"/>
      <w:lvlText w:val="%4."/>
      <w:lvlJc w:val="left"/>
      <w:pPr>
        <w:tabs>
          <w:tab w:val="num" w:pos="790"/>
        </w:tabs>
        <w:ind w:left="790" w:hanging="420"/>
      </w:pPr>
    </w:lvl>
    <w:lvl w:ilvl="4">
      <w:start w:val="1"/>
      <w:numFmt w:val="lowerLetter"/>
      <w:lvlText w:val="%5)"/>
      <w:lvlJc w:val="left"/>
      <w:pPr>
        <w:tabs>
          <w:tab w:val="num" w:pos="1210"/>
        </w:tabs>
        <w:ind w:left="1210" w:hanging="420"/>
      </w:pPr>
    </w:lvl>
    <w:lvl w:ilvl="5">
      <w:start w:val="1"/>
      <w:numFmt w:val="lowerRoman"/>
      <w:lvlText w:val="%6."/>
      <w:lvlJc w:val="right"/>
      <w:pPr>
        <w:tabs>
          <w:tab w:val="num" w:pos="1630"/>
        </w:tabs>
        <w:ind w:left="1630" w:hanging="420"/>
      </w:pPr>
    </w:lvl>
    <w:lvl w:ilvl="6">
      <w:start w:val="1"/>
      <w:numFmt w:val="decimal"/>
      <w:lvlText w:val="%7."/>
      <w:lvlJc w:val="left"/>
      <w:pPr>
        <w:tabs>
          <w:tab w:val="num" w:pos="2050"/>
        </w:tabs>
        <w:ind w:left="2050" w:hanging="420"/>
      </w:pPr>
    </w:lvl>
    <w:lvl w:ilvl="7">
      <w:start w:val="1"/>
      <w:numFmt w:val="lowerLetter"/>
      <w:lvlText w:val="%8)"/>
      <w:lvlJc w:val="left"/>
      <w:pPr>
        <w:tabs>
          <w:tab w:val="num" w:pos="2470"/>
        </w:tabs>
        <w:ind w:left="2470" w:hanging="420"/>
      </w:pPr>
    </w:lvl>
    <w:lvl w:ilvl="8">
      <w:start w:val="1"/>
      <w:numFmt w:val="lowerRoman"/>
      <w:lvlText w:val="%9."/>
      <w:lvlJc w:val="right"/>
      <w:pPr>
        <w:tabs>
          <w:tab w:val="num" w:pos="2890"/>
        </w:tabs>
        <w:ind w:left="2890" w:hanging="420"/>
      </w:pPr>
    </w:lvl>
  </w:abstractNum>
  <w:abstractNum w:abstractNumId="18">
    <w:nsid w:val="21B30472"/>
    <w:multiLevelType w:val="multilevel"/>
    <w:tmpl w:val="5C2A00BE"/>
    <w:lvl w:ilvl="0">
      <w:start w:val="1"/>
      <w:numFmt w:val="japaneseCounting"/>
      <w:lvlText w:val="%1、"/>
      <w:lvlJc w:val="left"/>
      <w:pPr>
        <w:tabs>
          <w:tab w:val="num" w:pos="910"/>
        </w:tabs>
        <w:ind w:left="-350" w:firstLine="510"/>
      </w:pPr>
      <w:rPr>
        <w:rFonts w:eastAsia="华文仿宋" w:hint="eastAsia"/>
        <w:sz w:val="30"/>
        <w:szCs w:val="30"/>
        <w:lang w:val="en-US"/>
      </w:rPr>
    </w:lvl>
    <w:lvl w:ilvl="1">
      <w:start w:val="1"/>
      <w:numFmt w:val="lowerLetter"/>
      <w:lvlText w:val="%2)"/>
      <w:lvlJc w:val="left"/>
      <w:pPr>
        <w:tabs>
          <w:tab w:val="num" w:pos="-50"/>
        </w:tabs>
        <w:ind w:left="-50" w:hanging="420"/>
      </w:pPr>
    </w:lvl>
    <w:lvl w:ilvl="2">
      <w:start w:val="1"/>
      <w:numFmt w:val="lowerRoman"/>
      <w:lvlText w:val="%3."/>
      <w:lvlJc w:val="right"/>
      <w:pPr>
        <w:tabs>
          <w:tab w:val="num" w:pos="370"/>
        </w:tabs>
        <w:ind w:left="370" w:hanging="420"/>
      </w:pPr>
    </w:lvl>
    <w:lvl w:ilvl="3">
      <w:start w:val="1"/>
      <w:numFmt w:val="decimal"/>
      <w:lvlText w:val="%4."/>
      <w:lvlJc w:val="left"/>
      <w:pPr>
        <w:tabs>
          <w:tab w:val="num" w:pos="790"/>
        </w:tabs>
        <w:ind w:left="790" w:hanging="420"/>
      </w:pPr>
    </w:lvl>
    <w:lvl w:ilvl="4">
      <w:start w:val="1"/>
      <w:numFmt w:val="lowerLetter"/>
      <w:lvlText w:val="%5)"/>
      <w:lvlJc w:val="left"/>
      <w:pPr>
        <w:tabs>
          <w:tab w:val="num" w:pos="1210"/>
        </w:tabs>
        <w:ind w:left="1210" w:hanging="420"/>
      </w:pPr>
    </w:lvl>
    <w:lvl w:ilvl="5">
      <w:start w:val="1"/>
      <w:numFmt w:val="lowerRoman"/>
      <w:lvlText w:val="%6."/>
      <w:lvlJc w:val="right"/>
      <w:pPr>
        <w:tabs>
          <w:tab w:val="num" w:pos="1630"/>
        </w:tabs>
        <w:ind w:left="1630" w:hanging="420"/>
      </w:pPr>
    </w:lvl>
    <w:lvl w:ilvl="6">
      <w:start w:val="1"/>
      <w:numFmt w:val="decimal"/>
      <w:lvlText w:val="%7."/>
      <w:lvlJc w:val="left"/>
      <w:pPr>
        <w:tabs>
          <w:tab w:val="num" w:pos="2050"/>
        </w:tabs>
        <w:ind w:left="2050" w:hanging="420"/>
      </w:pPr>
    </w:lvl>
    <w:lvl w:ilvl="7">
      <w:start w:val="1"/>
      <w:numFmt w:val="lowerLetter"/>
      <w:lvlText w:val="%8)"/>
      <w:lvlJc w:val="left"/>
      <w:pPr>
        <w:tabs>
          <w:tab w:val="num" w:pos="2470"/>
        </w:tabs>
        <w:ind w:left="2470" w:hanging="420"/>
      </w:pPr>
    </w:lvl>
    <w:lvl w:ilvl="8">
      <w:start w:val="1"/>
      <w:numFmt w:val="lowerRoman"/>
      <w:lvlText w:val="%9."/>
      <w:lvlJc w:val="right"/>
      <w:pPr>
        <w:tabs>
          <w:tab w:val="num" w:pos="2890"/>
        </w:tabs>
        <w:ind w:left="2890" w:hanging="420"/>
      </w:pPr>
    </w:lvl>
  </w:abstractNum>
  <w:abstractNum w:abstractNumId="19">
    <w:nsid w:val="475D0065"/>
    <w:multiLevelType w:val="multilevel"/>
    <w:tmpl w:val="5C2A00BE"/>
    <w:lvl w:ilvl="0">
      <w:start w:val="1"/>
      <w:numFmt w:val="japaneseCounting"/>
      <w:lvlText w:val="%1、"/>
      <w:lvlJc w:val="left"/>
      <w:pPr>
        <w:tabs>
          <w:tab w:val="num" w:pos="910"/>
        </w:tabs>
        <w:ind w:left="-350" w:firstLine="510"/>
      </w:pPr>
      <w:rPr>
        <w:rFonts w:eastAsia="华文仿宋" w:hint="eastAsia"/>
        <w:sz w:val="30"/>
        <w:szCs w:val="30"/>
        <w:lang w:val="en-US"/>
      </w:rPr>
    </w:lvl>
    <w:lvl w:ilvl="1">
      <w:start w:val="1"/>
      <w:numFmt w:val="lowerLetter"/>
      <w:lvlText w:val="%2)"/>
      <w:lvlJc w:val="left"/>
      <w:pPr>
        <w:tabs>
          <w:tab w:val="num" w:pos="-50"/>
        </w:tabs>
        <w:ind w:left="-50" w:hanging="420"/>
      </w:pPr>
    </w:lvl>
    <w:lvl w:ilvl="2">
      <w:start w:val="1"/>
      <w:numFmt w:val="lowerRoman"/>
      <w:lvlText w:val="%3."/>
      <w:lvlJc w:val="right"/>
      <w:pPr>
        <w:tabs>
          <w:tab w:val="num" w:pos="370"/>
        </w:tabs>
        <w:ind w:left="370" w:hanging="420"/>
      </w:pPr>
    </w:lvl>
    <w:lvl w:ilvl="3">
      <w:start w:val="1"/>
      <w:numFmt w:val="decimal"/>
      <w:lvlText w:val="%4."/>
      <w:lvlJc w:val="left"/>
      <w:pPr>
        <w:tabs>
          <w:tab w:val="num" w:pos="790"/>
        </w:tabs>
        <w:ind w:left="790" w:hanging="420"/>
      </w:pPr>
    </w:lvl>
    <w:lvl w:ilvl="4">
      <w:start w:val="1"/>
      <w:numFmt w:val="lowerLetter"/>
      <w:lvlText w:val="%5)"/>
      <w:lvlJc w:val="left"/>
      <w:pPr>
        <w:tabs>
          <w:tab w:val="num" w:pos="1210"/>
        </w:tabs>
        <w:ind w:left="1210" w:hanging="420"/>
      </w:pPr>
    </w:lvl>
    <w:lvl w:ilvl="5">
      <w:start w:val="1"/>
      <w:numFmt w:val="lowerRoman"/>
      <w:lvlText w:val="%6."/>
      <w:lvlJc w:val="right"/>
      <w:pPr>
        <w:tabs>
          <w:tab w:val="num" w:pos="1630"/>
        </w:tabs>
        <w:ind w:left="1630" w:hanging="420"/>
      </w:pPr>
    </w:lvl>
    <w:lvl w:ilvl="6">
      <w:start w:val="1"/>
      <w:numFmt w:val="decimal"/>
      <w:lvlText w:val="%7."/>
      <w:lvlJc w:val="left"/>
      <w:pPr>
        <w:tabs>
          <w:tab w:val="num" w:pos="2050"/>
        </w:tabs>
        <w:ind w:left="2050" w:hanging="420"/>
      </w:pPr>
    </w:lvl>
    <w:lvl w:ilvl="7">
      <w:start w:val="1"/>
      <w:numFmt w:val="lowerLetter"/>
      <w:lvlText w:val="%8)"/>
      <w:lvlJc w:val="left"/>
      <w:pPr>
        <w:tabs>
          <w:tab w:val="num" w:pos="2470"/>
        </w:tabs>
        <w:ind w:left="2470" w:hanging="420"/>
      </w:pPr>
    </w:lvl>
    <w:lvl w:ilvl="8">
      <w:start w:val="1"/>
      <w:numFmt w:val="lowerRoman"/>
      <w:lvlText w:val="%9."/>
      <w:lvlJc w:val="right"/>
      <w:pPr>
        <w:tabs>
          <w:tab w:val="num" w:pos="2890"/>
        </w:tabs>
        <w:ind w:left="2890" w:hanging="420"/>
      </w:pPr>
    </w:lvl>
  </w:abstractNum>
  <w:abstractNum w:abstractNumId="20">
    <w:nsid w:val="4F384D84"/>
    <w:multiLevelType w:val="multilevel"/>
    <w:tmpl w:val="5C2A00BE"/>
    <w:lvl w:ilvl="0">
      <w:start w:val="1"/>
      <w:numFmt w:val="japaneseCounting"/>
      <w:lvlText w:val="%1、"/>
      <w:lvlJc w:val="left"/>
      <w:pPr>
        <w:tabs>
          <w:tab w:val="num" w:pos="1800"/>
        </w:tabs>
        <w:ind w:left="540" w:firstLine="510"/>
      </w:pPr>
      <w:rPr>
        <w:rFonts w:eastAsia="华文仿宋" w:hint="eastAsia"/>
        <w:sz w:val="30"/>
        <w:szCs w:val="30"/>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C2A00BE"/>
    <w:multiLevelType w:val="multilevel"/>
    <w:tmpl w:val="5C2A00BE"/>
    <w:lvl w:ilvl="0">
      <w:start w:val="1"/>
      <w:numFmt w:val="japaneseCounting"/>
      <w:lvlText w:val="%1、"/>
      <w:lvlJc w:val="left"/>
      <w:pPr>
        <w:tabs>
          <w:tab w:val="num" w:pos="910"/>
        </w:tabs>
        <w:ind w:left="-350" w:firstLine="510"/>
      </w:pPr>
      <w:rPr>
        <w:rFonts w:eastAsia="华文仿宋" w:hint="eastAsia"/>
        <w:sz w:val="30"/>
        <w:szCs w:val="30"/>
        <w:lang w:val="en-US"/>
      </w:rPr>
    </w:lvl>
    <w:lvl w:ilvl="1">
      <w:start w:val="1"/>
      <w:numFmt w:val="lowerLetter"/>
      <w:lvlText w:val="%2)"/>
      <w:lvlJc w:val="left"/>
      <w:pPr>
        <w:tabs>
          <w:tab w:val="num" w:pos="-50"/>
        </w:tabs>
        <w:ind w:left="-50" w:hanging="420"/>
      </w:pPr>
    </w:lvl>
    <w:lvl w:ilvl="2">
      <w:start w:val="1"/>
      <w:numFmt w:val="lowerRoman"/>
      <w:lvlText w:val="%3."/>
      <w:lvlJc w:val="right"/>
      <w:pPr>
        <w:tabs>
          <w:tab w:val="num" w:pos="370"/>
        </w:tabs>
        <w:ind w:left="370" w:hanging="420"/>
      </w:pPr>
    </w:lvl>
    <w:lvl w:ilvl="3">
      <w:start w:val="1"/>
      <w:numFmt w:val="decimal"/>
      <w:lvlText w:val="%4."/>
      <w:lvlJc w:val="left"/>
      <w:pPr>
        <w:tabs>
          <w:tab w:val="num" w:pos="790"/>
        </w:tabs>
        <w:ind w:left="790" w:hanging="420"/>
      </w:pPr>
    </w:lvl>
    <w:lvl w:ilvl="4">
      <w:start w:val="1"/>
      <w:numFmt w:val="lowerLetter"/>
      <w:lvlText w:val="%5)"/>
      <w:lvlJc w:val="left"/>
      <w:pPr>
        <w:tabs>
          <w:tab w:val="num" w:pos="1210"/>
        </w:tabs>
        <w:ind w:left="1210" w:hanging="420"/>
      </w:pPr>
    </w:lvl>
    <w:lvl w:ilvl="5">
      <w:start w:val="1"/>
      <w:numFmt w:val="lowerRoman"/>
      <w:lvlText w:val="%6."/>
      <w:lvlJc w:val="right"/>
      <w:pPr>
        <w:tabs>
          <w:tab w:val="num" w:pos="1630"/>
        </w:tabs>
        <w:ind w:left="1630" w:hanging="420"/>
      </w:pPr>
    </w:lvl>
    <w:lvl w:ilvl="6">
      <w:start w:val="1"/>
      <w:numFmt w:val="decimal"/>
      <w:lvlText w:val="%7."/>
      <w:lvlJc w:val="left"/>
      <w:pPr>
        <w:tabs>
          <w:tab w:val="num" w:pos="2050"/>
        </w:tabs>
        <w:ind w:left="2050" w:hanging="420"/>
      </w:pPr>
    </w:lvl>
    <w:lvl w:ilvl="7">
      <w:start w:val="1"/>
      <w:numFmt w:val="lowerLetter"/>
      <w:lvlText w:val="%8)"/>
      <w:lvlJc w:val="left"/>
      <w:pPr>
        <w:tabs>
          <w:tab w:val="num" w:pos="2470"/>
        </w:tabs>
        <w:ind w:left="2470" w:hanging="420"/>
      </w:pPr>
    </w:lvl>
    <w:lvl w:ilvl="8">
      <w:start w:val="1"/>
      <w:numFmt w:val="lowerRoman"/>
      <w:lvlText w:val="%9."/>
      <w:lvlJc w:val="right"/>
      <w:pPr>
        <w:tabs>
          <w:tab w:val="num" w:pos="2890"/>
        </w:tabs>
        <w:ind w:left="2890" w:hanging="420"/>
      </w:pPr>
    </w:lvl>
  </w:abstractNum>
  <w:num w:numId="1">
    <w:abstractNumId w:val="14"/>
  </w:num>
  <w:num w:numId="2">
    <w:abstractNumId w:val="13"/>
  </w:num>
  <w:num w:numId="3">
    <w:abstractNumId w:val="12"/>
  </w:num>
  <w:num w:numId="4">
    <w:abstractNumId w:val="21"/>
  </w:num>
  <w:num w:numId="5">
    <w:abstractNumId w:val="11"/>
  </w:num>
  <w:num w:numId="6">
    <w:abstractNumId w:val="10"/>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0"/>
  </w:num>
  <w:num w:numId="19">
    <w:abstractNumId w:val="18"/>
  </w:num>
  <w:num w:numId="20">
    <w:abstractNumId w:val="17"/>
  </w:num>
  <w:num w:numId="21">
    <w:abstractNumId w:val="19"/>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286A"/>
    <w:rsid w:val="0077286A"/>
    <w:rsid w:val="00E6311A"/>
    <w:rsid w:val="00F935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7286A"/>
    <w:pPr>
      <w:keepNext/>
      <w:keepLines/>
      <w:spacing w:before="340" w:after="330" w:line="576" w:lineRule="auto"/>
      <w:jc w:val="center"/>
      <w:outlineLvl w:val="0"/>
    </w:pPr>
    <w:rPr>
      <w:rFonts w:ascii="宋体" w:eastAsia="宋体" w:hAnsi="宋体" w:cs="Times New Roman"/>
      <w:b/>
      <w:color w:val="000000"/>
      <w:kern w:val="44"/>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2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77286A"/>
    <w:rPr>
      <w:sz w:val="18"/>
      <w:szCs w:val="18"/>
    </w:rPr>
  </w:style>
  <w:style w:type="paragraph" w:styleId="a4">
    <w:name w:val="footer"/>
    <w:basedOn w:val="a"/>
    <w:link w:val="Char0"/>
    <w:unhideWhenUsed/>
    <w:rsid w:val="0077286A"/>
    <w:pPr>
      <w:tabs>
        <w:tab w:val="center" w:pos="4153"/>
        <w:tab w:val="right" w:pos="8306"/>
      </w:tabs>
      <w:snapToGrid w:val="0"/>
      <w:jc w:val="left"/>
    </w:pPr>
    <w:rPr>
      <w:sz w:val="18"/>
      <w:szCs w:val="18"/>
    </w:rPr>
  </w:style>
  <w:style w:type="character" w:customStyle="1" w:styleId="Char0">
    <w:name w:val="页脚 Char"/>
    <w:basedOn w:val="a0"/>
    <w:link w:val="a4"/>
    <w:semiHidden/>
    <w:rsid w:val="0077286A"/>
    <w:rPr>
      <w:sz w:val="18"/>
      <w:szCs w:val="18"/>
    </w:rPr>
  </w:style>
  <w:style w:type="character" w:customStyle="1" w:styleId="1Char">
    <w:name w:val="标题 1 Char"/>
    <w:basedOn w:val="a0"/>
    <w:link w:val="1"/>
    <w:rsid w:val="0077286A"/>
    <w:rPr>
      <w:rFonts w:ascii="宋体" w:eastAsia="宋体" w:hAnsi="宋体" w:cs="Times New Roman"/>
      <w:b/>
      <w:color w:val="000000"/>
      <w:kern w:val="44"/>
      <w:sz w:val="36"/>
      <w:szCs w:val="20"/>
    </w:rPr>
  </w:style>
  <w:style w:type="character" w:styleId="a5">
    <w:name w:val="page number"/>
    <w:basedOn w:val="a0"/>
    <w:rsid w:val="0077286A"/>
  </w:style>
  <w:style w:type="character" w:styleId="a6">
    <w:name w:val="Strong"/>
    <w:basedOn w:val="a0"/>
    <w:qFormat/>
    <w:rsid w:val="0077286A"/>
    <w:rPr>
      <w:b/>
    </w:rPr>
  </w:style>
  <w:style w:type="paragraph" w:styleId="2">
    <w:name w:val="Body Text 2"/>
    <w:basedOn w:val="a"/>
    <w:link w:val="2Char"/>
    <w:rsid w:val="0077286A"/>
    <w:pPr>
      <w:spacing w:after="120" w:line="480" w:lineRule="auto"/>
    </w:pPr>
    <w:rPr>
      <w:rFonts w:ascii="Times New Roman" w:eastAsia="宋体" w:hAnsi="Times New Roman" w:cs="Times New Roman"/>
      <w:szCs w:val="20"/>
    </w:rPr>
  </w:style>
  <w:style w:type="character" w:customStyle="1" w:styleId="2Char">
    <w:name w:val="正文文本 2 Char"/>
    <w:basedOn w:val="a0"/>
    <w:link w:val="2"/>
    <w:rsid w:val="0077286A"/>
    <w:rPr>
      <w:rFonts w:ascii="Times New Roman" w:eastAsia="宋体" w:hAnsi="Times New Roman" w:cs="Times New Roman"/>
      <w:szCs w:val="20"/>
    </w:rPr>
  </w:style>
  <w:style w:type="paragraph" w:styleId="20">
    <w:name w:val="Body Text Indent 2"/>
    <w:basedOn w:val="a"/>
    <w:link w:val="2Char0"/>
    <w:rsid w:val="0077286A"/>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rsid w:val="0077286A"/>
    <w:rPr>
      <w:rFonts w:ascii="Times New Roman" w:eastAsia="宋体" w:hAnsi="Times New Roman" w:cs="Times New Roman"/>
      <w:szCs w:val="20"/>
    </w:rPr>
  </w:style>
  <w:style w:type="paragraph" w:styleId="a7">
    <w:name w:val="annotation text"/>
    <w:basedOn w:val="a"/>
    <w:link w:val="Char1"/>
    <w:rsid w:val="0077286A"/>
    <w:pPr>
      <w:jc w:val="left"/>
    </w:pPr>
    <w:rPr>
      <w:rFonts w:ascii="Times New Roman" w:eastAsia="宋体" w:hAnsi="Times New Roman" w:cs="Times New Roman"/>
      <w:szCs w:val="20"/>
    </w:rPr>
  </w:style>
  <w:style w:type="character" w:customStyle="1" w:styleId="Char1">
    <w:name w:val="批注文字 Char"/>
    <w:basedOn w:val="a0"/>
    <w:link w:val="a7"/>
    <w:rsid w:val="0077286A"/>
    <w:rPr>
      <w:rFonts w:ascii="Times New Roman" w:eastAsia="宋体" w:hAnsi="Times New Roman" w:cs="Times New Roman"/>
      <w:szCs w:val="20"/>
    </w:rPr>
  </w:style>
  <w:style w:type="paragraph" w:styleId="a8">
    <w:name w:val="Balloon Text"/>
    <w:basedOn w:val="a"/>
    <w:link w:val="Char2"/>
    <w:rsid w:val="0077286A"/>
    <w:rPr>
      <w:rFonts w:ascii="Times New Roman" w:eastAsia="宋体" w:hAnsi="Times New Roman" w:cs="Times New Roman"/>
      <w:sz w:val="18"/>
      <w:szCs w:val="20"/>
    </w:rPr>
  </w:style>
  <w:style w:type="character" w:customStyle="1" w:styleId="Char2">
    <w:name w:val="批注框文本 Char"/>
    <w:basedOn w:val="a0"/>
    <w:link w:val="a8"/>
    <w:rsid w:val="0077286A"/>
    <w:rPr>
      <w:rFonts w:ascii="Times New Roman" w:eastAsia="宋体" w:hAnsi="Times New Roman" w:cs="Times New Roman"/>
      <w:sz w:val="18"/>
      <w:szCs w:val="20"/>
    </w:rPr>
  </w:style>
  <w:style w:type="paragraph" w:styleId="3">
    <w:name w:val="Body Text 3"/>
    <w:basedOn w:val="a"/>
    <w:link w:val="3Char"/>
    <w:rsid w:val="0077286A"/>
    <w:rPr>
      <w:rFonts w:ascii="Times New Roman" w:eastAsia="宋体" w:hAnsi="Times New Roman" w:cs="Times New Roman"/>
      <w:b/>
      <w:sz w:val="24"/>
      <w:szCs w:val="20"/>
    </w:rPr>
  </w:style>
  <w:style w:type="character" w:customStyle="1" w:styleId="3Char">
    <w:name w:val="正文文本 3 Char"/>
    <w:basedOn w:val="a0"/>
    <w:link w:val="3"/>
    <w:rsid w:val="0077286A"/>
    <w:rPr>
      <w:rFonts w:ascii="Times New Roman" w:eastAsia="宋体" w:hAnsi="Times New Roman" w:cs="Times New Roman"/>
      <w:b/>
      <w:sz w:val="24"/>
      <w:szCs w:val="20"/>
    </w:rPr>
  </w:style>
  <w:style w:type="paragraph" w:styleId="a9">
    <w:name w:val="Body Text"/>
    <w:basedOn w:val="a"/>
    <w:link w:val="Char3"/>
    <w:rsid w:val="0077286A"/>
    <w:pPr>
      <w:spacing w:line="400" w:lineRule="exact"/>
    </w:pPr>
    <w:rPr>
      <w:rFonts w:ascii="仿宋_GB2312" w:eastAsia="仿宋_GB2312" w:hAnsi="Times New Roman" w:cs="Times New Roman"/>
      <w:spacing w:val="6"/>
      <w:sz w:val="26"/>
      <w:szCs w:val="20"/>
    </w:rPr>
  </w:style>
  <w:style w:type="character" w:customStyle="1" w:styleId="Char3">
    <w:name w:val="正文文本 Char"/>
    <w:basedOn w:val="a0"/>
    <w:link w:val="a9"/>
    <w:rsid w:val="0077286A"/>
    <w:rPr>
      <w:rFonts w:ascii="仿宋_GB2312" w:eastAsia="仿宋_GB2312" w:hAnsi="Times New Roman" w:cs="Times New Roman"/>
      <w:spacing w:val="6"/>
      <w:sz w:val="26"/>
      <w:szCs w:val="20"/>
    </w:rPr>
  </w:style>
  <w:style w:type="paragraph" w:styleId="aa">
    <w:name w:val="Body Text Indent"/>
    <w:basedOn w:val="a"/>
    <w:link w:val="Char4"/>
    <w:rsid w:val="0077286A"/>
    <w:pPr>
      <w:ind w:firstLineChars="400" w:firstLine="840"/>
    </w:pPr>
    <w:rPr>
      <w:rFonts w:ascii="Times New Roman" w:eastAsia="仿宋_GB2312" w:hAnsi="Times New Roman" w:cs="Times New Roman"/>
      <w:szCs w:val="20"/>
    </w:rPr>
  </w:style>
  <w:style w:type="character" w:customStyle="1" w:styleId="Char4">
    <w:name w:val="正文文本缩进 Char"/>
    <w:basedOn w:val="a0"/>
    <w:link w:val="aa"/>
    <w:rsid w:val="0077286A"/>
    <w:rPr>
      <w:rFonts w:ascii="Times New Roman" w:eastAsia="仿宋_GB2312" w:hAnsi="Times New Roman" w:cs="Times New Roman"/>
      <w:szCs w:val="20"/>
    </w:rPr>
  </w:style>
  <w:style w:type="table" w:styleId="ab">
    <w:name w:val="Table Grid"/>
    <w:basedOn w:val="a1"/>
    <w:rsid w:val="0077286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rsid w:val="0077286A"/>
    <w:pPr>
      <w:spacing w:line="520" w:lineRule="exact"/>
      <w:ind w:firstLine="540"/>
    </w:pPr>
    <w:rPr>
      <w:rFonts w:ascii="宋体" w:eastAsia="宋体" w:hAnsi="宋体" w:cs="Times New Roman"/>
      <w:sz w:val="28"/>
      <w:szCs w:val="20"/>
    </w:rPr>
  </w:style>
  <w:style w:type="character" w:customStyle="1" w:styleId="3Char0">
    <w:name w:val="正文文本缩进 3 Char"/>
    <w:basedOn w:val="a0"/>
    <w:link w:val="30"/>
    <w:rsid w:val="0077286A"/>
    <w:rPr>
      <w:rFonts w:ascii="宋体" w:eastAsia="宋体" w:hAnsi="宋体" w:cs="Times New Roman"/>
      <w:sz w:val="28"/>
      <w:szCs w:val="20"/>
    </w:rPr>
  </w:style>
  <w:style w:type="paragraph" w:styleId="ac">
    <w:name w:val="Normal (Web)"/>
    <w:basedOn w:val="a"/>
    <w:qFormat/>
    <w:rsid w:val="0077286A"/>
    <w:pPr>
      <w:widowControl/>
      <w:spacing w:before="100" w:beforeAutospacing="1" w:after="100" w:afterAutospacing="1"/>
      <w:jc w:val="left"/>
    </w:pPr>
    <w:rPr>
      <w:rFonts w:ascii="宋体" w:eastAsia="宋体" w:hAnsi="宋体" w:cs="宋体"/>
      <w:kern w:val="0"/>
      <w:sz w:val="24"/>
      <w:szCs w:val="24"/>
    </w:rPr>
  </w:style>
  <w:style w:type="paragraph" w:customStyle="1" w:styleId="10">
    <w:name w:val="自定样式1"/>
    <w:basedOn w:val="a"/>
    <w:rsid w:val="0077286A"/>
    <w:pPr>
      <w:suppressAutoHyphens/>
      <w:jc w:val="center"/>
    </w:pPr>
    <w:rPr>
      <w:rFonts w:ascii="宋体" w:eastAsia="宋体" w:hAnsi="宋体" w:cs="Times New Roman" w:hint="eastAsia"/>
      <w:color w:val="000000"/>
      <w:kern w:val="1"/>
      <w:sz w:val="18"/>
      <w:szCs w:val="24"/>
    </w:rPr>
  </w:style>
  <w:style w:type="paragraph" w:customStyle="1" w:styleId="ad">
    <w:name w:val="表格标题"/>
    <w:basedOn w:val="ae"/>
    <w:rsid w:val="0077286A"/>
  </w:style>
  <w:style w:type="paragraph" w:customStyle="1" w:styleId="ae">
    <w:name w:val="表格内容"/>
    <w:basedOn w:val="a"/>
    <w:rsid w:val="0077286A"/>
    <w:pPr>
      <w:suppressLineNumbers/>
      <w:suppressAutoHyphens/>
    </w:pPr>
    <w:rPr>
      <w:rFonts w:ascii="Times New Roman" w:eastAsia="宋体" w:hAnsi="Times New Roman" w:cs="Times New Roman"/>
      <w:kern w:val="1"/>
      <w:szCs w:val="24"/>
    </w:rPr>
  </w:style>
  <w:style w:type="paragraph" w:customStyle="1" w:styleId="WW-">
    <w:name w:val="WW-表格内容"/>
    <w:basedOn w:val="a"/>
    <w:rsid w:val="0077286A"/>
    <w:pPr>
      <w:suppressLineNumbers/>
      <w:suppressAutoHyphens/>
    </w:pPr>
    <w:rPr>
      <w:rFonts w:ascii="Times New Roman" w:eastAsia="宋体" w:hAnsi="Times New Roman" w:cs="Times New Roman"/>
      <w:kern w:val="1"/>
      <w:szCs w:val="24"/>
    </w:rPr>
  </w:style>
  <w:style w:type="paragraph" w:customStyle="1" w:styleId="WW-0">
    <w:name w:val="WW-表格标题"/>
    <w:basedOn w:val="WW-"/>
    <w:rsid w:val="0077286A"/>
  </w:style>
  <w:style w:type="character" w:customStyle="1" w:styleId="CharChar1">
    <w:name w:val=" Char Char1"/>
    <w:basedOn w:val="a0"/>
    <w:rsid w:val="0077286A"/>
    <w:rPr>
      <w:kern w:val="2"/>
      <w:sz w:val="18"/>
      <w:szCs w:val="18"/>
    </w:rPr>
  </w:style>
  <w:style w:type="character" w:customStyle="1" w:styleId="CharChar">
    <w:name w:val=" Char Char"/>
    <w:basedOn w:val="a0"/>
    <w:rsid w:val="0077286A"/>
    <w:rPr>
      <w:kern w:val="2"/>
      <w:sz w:val="18"/>
      <w:szCs w:val="18"/>
    </w:rPr>
  </w:style>
  <w:style w:type="paragraph" w:customStyle="1" w:styleId="af">
    <w:name w:val="表中文字"/>
    <w:rsid w:val="0077286A"/>
    <w:pPr>
      <w:jc w:val="center"/>
    </w:pPr>
    <w:rPr>
      <w:rFonts w:ascii="Times New Roman" w:eastAsia="仿宋_GB2312" w:hAnsi="Times New Roman" w:cs="Times New Roman"/>
      <w:sz w:val="30"/>
      <w:szCs w:val="32"/>
    </w:rPr>
  </w:style>
  <w:style w:type="paragraph" w:customStyle="1" w:styleId="af0">
    <w:name w:val="附件"/>
    <w:rsid w:val="0077286A"/>
    <w:rPr>
      <w:rFonts w:ascii="Times New Roman" w:eastAsia="仿宋_GB2312" w:hAnsi="Times New Roman" w:cs="Times New Roman"/>
      <w:sz w:val="32"/>
      <w:szCs w:val="30"/>
    </w:rPr>
  </w:style>
  <w:style w:type="paragraph" w:customStyle="1" w:styleId="21">
    <w:name w:val="正文2"/>
    <w:basedOn w:val="a"/>
    <w:rsid w:val="0077286A"/>
    <w:pPr>
      <w:ind w:firstLineChars="200" w:firstLine="200"/>
    </w:pPr>
    <w:rPr>
      <w:rFonts w:ascii="Times New Roman" w:eastAsia="仿宋_GB2312" w:hAnsi="Times New Roman" w:cs="Times New Roman"/>
      <w:sz w:val="32"/>
      <w:szCs w:val="30"/>
    </w:rPr>
  </w:style>
  <w:style w:type="paragraph" w:customStyle="1" w:styleId="22">
    <w:name w:val="表头2"/>
    <w:rsid w:val="0077286A"/>
    <w:pPr>
      <w:jc w:val="center"/>
      <w:outlineLvl w:val="0"/>
    </w:pPr>
    <w:rPr>
      <w:rFonts w:ascii="Times New Roman" w:eastAsia="仿宋_GB2312" w:hAnsi="Times New Roman" w:cs="Times New Roman"/>
      <w:b/>
      <w:sz w:val="36"/>
      <w:szCs w:val="36"/>
    </w:rPr>
  </w:style>
  <w:style w:type="paragraph" w:customStyle="1" w:styleId="af1">
    <w:name w:val="表头"/>
    <w:rsid w:val="0077286A"/>
    <w:pPr>
      <w:jc w:val="center"/>
    </w:pPr>
    <w:rPr>
      <w:rFonts w:ascii="Times New Roman" w:eastAsia="宋体" w:hAnsi="Times New Roman" w:cs="Times New Roman"/>
      <w:b/>
      <w:bCs/>
      <w:sz w:val="36"/>
      <w:szCs w:val="36"/>
    </w:rPr>
  </w:style>
  <w:style w:type="paragraph" w:customStyle="1" w:styleId="af2">
    <w:name w:val="主送"/>
    <w:basedOn w:val="a"/>
    <w:rsid w:val="0077286A"/>
    <w:pPr>
      <w:wordWrap w:val="0"/>
    </w:pPr>
    <w:rPr>
      <w:rFonts w:ascii="仿宋_GB2312" w:eastAsia="仿宋_GB2312" w:hAnsi="Times New Roman" w:cs="Times New Roman"/>
      <w:sz w:val="30"/>
      <w:szCs w:val="30"/>
    </w:rPr>
  </w:style>
  <w:style w:type="paragraph" w:customStyle="1" w:styleId="ParaCharCharCharChar">
    <w:name w:val="默认段落字体 Para Char Char Char Char"/>
    <w:basedOn w:val="a"/>
    <w:rsid w:val="0077286A"/>
    <w:rPr>
      <w:rFonts w:ascii="Calibri" w:eastAsia="宋体" w:hAnsi="Calibri" w:cs="Times New Roman"/>
    </w:rPr>
  </w:style>
  <w:style w:type="paragraph" w:customStyle="1" w:styleId="p0">
    <w:name w:val="p0"/>
    <w:basedOn w:val="a"/>
    <w:rsid w:val="0077286A"/>
    <w:pPr>
      <w:widowControl/>
    </w:pPr>
    <w:rPr>
      <w:rFonts w:ascii="Times New Roman" w:eastAsia="宋体" w:hAnsi="Times New Roman" w:cs="Times New Roman"/>
      <w:kern w:val="0"/>
      <w:szCs w:val="21"/>
    </w:rPr>
  </w:style>
  <w:style w:type="character" w:styleId="af3">
    <w:name w:val="Emphasis"/>
    <w:uiPriority w:val="20"/>
    <w:qFormat/>
    <w:rsid w:val="0077286A"/>
    <w:rPr>
      <w:i w:val="0"/>
      <w:iCs w:val="0"/>
      <w:color w:val="CC0000"/>
      <w:sz w:val="24"/>
      <w:szCs w:val="24"/>
    </w:rPr>
  </w:style>
  <w:style w:type="character" w:customStyle="1" w:styleId="apple-converted-space">
    <w:name w:val="apple-converted-space"/>
    <w:basedOn w:val="a0"/>
    <w:rsid w:val="007728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2020-03-11T01:57:00Z</dcterms:created>
  <dcterms:modified xsi:type="dcterms:W3CDTF">2020-03-11T07:57:00Z</dcterms:modified>
</cp:coreProperties>
</file>